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9C1" w:rsidRDefault="00084FDC" w:rsidP="004C59C1">
      <w:pPr>
        <w:spacing w:before="87"/>
        <w:ind w:left="328" w:right="6836" w:hanging="72"/>
        <w:rPr>
          <w:b/>
          <w:sz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</w:p>
    <w:p w:rsidR="004C59C1" w:rsidRPr="004C59C1" w:rsidRDefault="004C59C1" w:rsidP="004C59C1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9C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00A3E1" wp14:editId="1C9BEBB9">
            <wp:extent cx="4191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3" r="17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9C1" w:rsidRPr="004C59C1" w:rsidRDefault="004C59C1" w:rsidP="004C59C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4C5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Рокитнівська</w:t>
      </w:r>
      <w:proofErr w:type="spellEnd"/>
      <w:r w:rsidRPr="004C5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5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селищна</w:t>
      </w:r>
      <w:proofErr w:type="spellEnd"/>
      <w:r w:rsidRPr="004C5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рада</w:t>
      </w:r>
    </w:p>
    <w:p w:rsidR="004C59C1" w:rsidRPr="004C59C1" w:rsidRDefault="004C59C1" w:rsidP="004C59C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C5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Рокитнівський</w:t>
      </w:r>
      <w:proofErr w:type="spellEnd"/>
      <w:r w:rsidRPr="004C5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C5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ліцей</w:t>
      </w:r>
      <w:proofErr w:type="spellEnd"/>
      <w:r w:rsidRPr="004C59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№1</w:t>
      </w:r>
    </w:p>
    <w:p w:rsidR="004C59C1" w:rsidRPr="004C59C1" w:rsidRDefault="004C59C1" w:rsidP="004C5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C1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4C59C1" w:rsidRPr="004C59C1" w:rsidRDefault="004C59C1" w:rsidP="004C59C1">
      <w:pPr>
        <w:pStyle w:val="Style3"/>
        <w:widowControl/>
        <w:tabs>
          <w:tab w:val="left" w:pos="4253"/>
        </w:tabs>
        <w:spacing w:line="648" w:lineRule="exac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1</w:t>
      </w:r>
      <w:r w:rsidR="006F2218">
        <w:rPr>
          <w:rStyle w:val="FontStyle14"/>
          <w:sz w:val="28"/>
          <w:szCs w:val="28"/>
        </w:rPr>
        <w:t>3</w:t>
      </w:r>
      <w:r w:rsidRPr="004C59C1">
        <w:rPr>
          <w:rStyle w:val="FontStyle14"/>
          <w:sz w:val="28"/>
          <w:szCs w:val="28"/>
        </w:rPr>
        <w:t>.09.202</w:t>
      </w:r>
      <w:r w:rsidR="00503E76">
        <w:rPr>
          <w:rStyle w:val="FontStyle14"/>
          <w:sz w:val="28"/>
          <w:szCs w:val="28"/>
        </w:rPr>
        <w:t>2</w:t>
      </w:r>
      <w:r w:rsidRPr="004C59C1">
        <w:rPr>
          <w:rStyle w:val="FontStyle14"/>
          <w:sz w:val="28"/>
          <w:szCs w:val="28"/>
        </w:rPr>
        <w:tab/>
        <w:t xml:space="preserve">смт Рокитне </w:t>
      </w:r>
      <w:r w:rsidRPr="004C59C1">
        <w:rPr>
          <w:rStyle w:val="FontStyle14"/>
          <w:sz w:val="28"/>
          <w:szCs w:val="28"/>
        </w:rPr>
        <w:tab/>
      </w:r>
      <w:r w:rsidRPr="004C59C1">
        <w:rPr>
          <w:rStyle w:val="FontStyle14"/>
          <w:sz w:val="28"/>
          <w:szCs w:val="28"/>
        </w:rPr>
        <w:tab/>
      </w:r>
      <w:r w:rsidRPr="004C59C1">
        <w:rPr>
          <w:rStyle w:val="FontStyle14"/>
          <w:sz w:val="28"/>
          <w:szCs w:val="28"/>
        </w:rPr>
        <w:tab/>
      </w:r>
      <w:r w:rsidRPr="004C59C1">
        <w:rPr>
          <w:rStyle w:val="FontStyle14"/>
          <w:sz w:val="28"/>
          <w:szCs w:val="28"/>
        </w:rPr>
        <w:tab/>
        <w:t>№</w:t>
      </w:r>
    </w:p>
    <w:p w:rsidR="00A14AC6" w:rsidRPr="00865EF1" w:rsidRDefault="00A14AC6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59C1" w:rsidRPr="006F2218" w:rsidRDefault="00FA486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218">
        <w:rPr>
          <w:rFonts w:ascii="Times New Roman" w:hAnsi="Times New Roman" w:cs="Times New Roman"/>
          <w:b/>
          <w:sz w:val="28"/>
          <w:szCs w:val="28"/>
          <w:lang w:val="uk-UA"/>
        </w:rPr>
        <w:t>Про ор</w:t>
      </w:r>
      <w:r w:rsidR="004C59C1" w:rsidRPr="006F2218">
        <w:rPr>
          <w:rFonts w:ascii="Times New Roman" w:hAnsi="Times New Roman" w:cs="Times New Roman"/>
          <w:b/>
          <w:sz w:val="28"/>
          <w:szCs w:val="28"/>
          <w:lang w:val="uk-UA"/>
        </w:rPr>
        <w:t>ганізацію роботи</w:t>
      </w:r>
    </w:p>
    <w:p w:rsidR="004C59C1" w:rsidRPr="006F2218" w:rsidRDefault="004C59C1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2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Школи  зростання </w:t>
      </w:r>
    </w:p>
    <w:p w:rsidR="004C59C1" w:rsidRPr="006F2218" w:rsidRDefault="004C59C1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22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педагогічної майстерності </w:t>
      </w:r>
    </w:p>
    <w:p w:rsidR="00A14AC6" w:rsidRPr="006F2218" w:rsidRDefault="00A14AC6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4AC6" w:rsidRPr="00865EF1" w:rsidRDefault="00FA4860" w:rsidP="00A5561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5EF1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підвищення рівня науково-теоретичних і методичних знань молодих спеціалістів, формування</w:t>
      </w:r>
      <w:r w:rsidRPr="00865EF1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4C59C1">
        <w:rPr>
          <w:rFonts w:ascii="Times New Roman" w:hAnsi="Times New Roman" w:cs="Times New Roman"/>
          <w:sz w:val="28"/>
          <w:szCs w:val="28"/>
          <w:lang w:val="uk-UA"/>
        </w:rPr>
        <w:t xml:space="preserve">ньої педагогічної майстерності </w:t>
      </w:r>
    </w:p>
    <w:p w:rsidR="00A14AC6" w:rsidRPr="00865EF1" w:rsidRDefault="00A14AC6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4AC6" w:rsidRDefault="00FA486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59C1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4C59C1" w:rsidRDefault="004C59C1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59C1" w:rsidRDefault="004C59C1" w:rsidP="004C59C1">
      <w:pPr>
        <w:pStyle w:val="a6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 керівником Школи  зростання  педагогічної майстерності заступника директора з навчально-виховної роботи Суханову Т. А.</w:t>
      </w:r>
    </w:p>
    <w:p w:rsidR="00F74E09" w:rsidRDefault="004C59C1" w:rsidP="004C59C1">
      <w:pPr>
        <w:pStyle w:val="a6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Положення про Школу зрос</w:t>
      </w:r>
      <w:r w:rsidR="00F74E09">
        <w:rPr>
          <w:rFonts w:ascii="Times New Roman" w:hAnsi="Times New Roman" w:cs="Times New Roman"/>
          <w:sz w:val="28"/>
          <w:szCs w:val="28"/>
          <w:lang w:val="uk-UA"/>
        </w:rPr>
        <w:t>тання педагогічної майстерності.</w:t>
      </w:r>
    </w:p>
    <w:p w:rsidR="004C59C1" w:rsidRDefault="00F74E09" w:rsidP="00F74E09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( додаток1)</w:t>
      </w:r>
    </w:p>
    <w:p w:rsidR="004C59C1" w:rsidRPr="004C59C1" w:rsidRDefault="004C59C1" w:rsidP="004C59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15. 09. 202</w:t>
      </w:r>
      <w:r w:rsidR="00503E7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4C59C1" w:rsidRDefault="004C59C1" w:rsidP="004C59C1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C59C1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4C59C1">
        <w:rPr>
          <w:rFonts w:ascii="Times New Roman" w:hAnsi="Times New Roman" w:cs="Times New Roman"/>
          <w:sz w:val="28"/>
          <w:szCs w:val="28"/>
          <w:lang w:val="uk-UA"/>
        </w:rPr>
        <w:t>Бунько</w:t>
      </w:r>
      <w:proofErr w:type="spellEnd"/>
    </w:p>
    <w:p w:rsidR="00F74E09" w:rsidRDefault="004C59C1" w:rsidP="004C59C1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3. Затвердити план роботи Школи зрос</w:t>
      </w:r>
      <w:r w:rsidR="00F74E09">
        <w:rPr>
          <w:rFonts w:ascii="Times New Roman" w:hAnsi="Times New Roman" w:cs="Times New Roman"/>
          <w:sz w:val="28"/>
          <w:szCs w:val="28"/>
          <w:lang w:val="uk-UA"/>
        </w:rPr>
        <w:t xml:space="preserve">тання педагогічної майстерності. </w:t>
      </w:r>
    </w:p>
    <w:p w:rsidR="004C59C1" w:rsidRDefault="00F74E09" w:rsidP="004C59C1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( додаток 2)</w:t>
      </w:r>
    </w:p>
    <w:p w:rsidR="004C59C1" w:rsidRPr="004C59C1" w:rsidRDefault="004C59C1" w:rsidP="004C59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15. 09. 202</w:t>
      </w:r>
      <w:r w:rsidR="00503E7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4C59C1" w:rsidRDefault="004C59C1" w:rsidP="004C59C1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C59C1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4C59C1">
        <w:rPr>
          <w:rFonts w:ascii="Times New Roman" w:hAnsi="Times New Roman" w:cs="Times New Roman"/>
          <w:sz w:val="28"/>
          <w:szCs w:val="28"/>
          <w:lang w:val="uk-UA"/>
        </w:rPr>
        <w:t>Бунько</w:t>
      </w:r>
      <w:proofErr w:type="spellEnd"/>
    </w:p>
    <w:p w:rsidR="00860A3D" w:rsidRDefault="004C59C1" w:rsidP="00F65F7E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4. Призначити наставниками молодих вчителів</w:t>
      </w:r>
      <w:r w:rsidR="00503E7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65F7E" w:rsidRDefault="00F65F7E" w:rsidP="00F65F7E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Голиш І. М.  – наставник молодого вчителя Гончар О. П</w:t>
      </w:r>
      <w:r w:rsidR="00461A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5F7E" w:rsidRDefault="00F65F7E" w:rsidP="00F65F7E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Масовець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О. – наставник молодого вчителя Гордійчука Д. В.</w:t>
      </w:r>
    </w:p>
    <w:p w:rsidR="006F2218" w:rsidRPr="00C86F64" w:rsidRDefault="00C86F64" w:rsidP="00C86F64">
      <w:pPr>
        <w:widowControl w:val="0"/>
        <w:tabs>
          <w:tab w:val="left" w:pos="30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 П.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6F2218" w:rsidRPr="00C86F64">
        <w:rPr>
          <w:rFonts w:ascii="Times New Roman" w:hAnsi="Times New Roman" w:cs="Times New Roman"/>
          <w:sz w:val="28"/>
          <w:szCs w:val="28"/>
          <w:lang w:val="uk-UA"/>
        </w:rPr>
        <w:t xml:space="preserve">наставник молодого вчителя </w:t>
      </w:r>
      <w:proofErr w:type="spellStart"/>
      <w:r w:rsidR="006F2218" w:rsidRPr="00C86F64">
        <w:rPr>
          <w:rFonts w:ascii="Times New Roman" w:hAnsi="Times New Roman" w:cs="Times New Roman"/>
          <w:sz w:val="28"/>
          <w:szCs w:val="28"/>
          <w:lang w:val="uk-UA"/>
        </w:rPr>
        <w:t>Лопуги</w:t>
      </w:r>
      <w:proofErr w:type="spellEnd"/>
      <w:r w:rsidR="006F2218" w:rsidRPr="00C86F64">
        <w:rPr>
          <w:rFonts w:ascii="Times New Roman" w:hAnsi="Times New Roman" w:cs="Times New Roman"/>
          <w:sz w:val="28"/>
          <w:szCs w:val="28"/>
          <w:lang w:val="uk-UA"/>
        </w:rPr>
        <w:t xml:space="preserve"> О. О.</w:t>
      </w:r>
    </w:p>
    <w:p w:rsidR="00461AA1" w:rsidRPr="006F2218" w:rsidRDefault="006F2218" w:rsidP="006F2218">
      <w:pPr>
        <w:widowControl w:val="0"/>
        <w:tabs>
          <w:tab w:val="left" w:pos="30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Скачко І. В. – наставник молодого вчителя Савич К. </w:t>
      </w:r>
      <w:r w:rsidR="00C86F64">
        <w:rPr>
          <w:rFonts w:ascii="Times New Roman" w:hAnsi="Times New Roman" w:cs="Times New Roman"/>
          <w:sz w:val="28"/>
          <w:szCs w:val="28"/>
          <w:lang w:val="uk-UA"/>
        </w:rPr>
        <w:t>Л</w:t>
      </w:r>
    </w:p>
    <w:p w:rsidR="00860A3D" w:rsidRPr="00F65F7E" w:rsidRDefault="00860A3D" w:rsidP="004C59C1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74E09" w:rsidRPr="00F74E09" w:rsidRDefault="00F74E09" w:rsidP="00F74E0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E09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>Вчителям -н</w:t>
      </w:r>
      <w:r w:rsidRPr="00F74E09">
        <w:rPr>
          <w:rFonts w:ascii="Times New Roman" w:hAnsi="Times New Roman" w:cs="Times New Roman"/>
          <w:sz w:val="28"/>
          <w:szCs w:val="28"/>
          <w:lang w:val="uk-UA"/>
        </w:rPr>
        <w:t>аставникам :</w:t>
      </w:r>
    </w:p>
    <w:p w:rsidR="00F74E09" w:rsidRDefault="00F74E09" w:rsidP="00F74E0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71F9B">
        <w:rPr>
          <w:rFonts w:ascii="Times New Roman" w:hAnsi="Times New Roman" w:cs="Times New Roman"/>
          <w:sz w:val="28"/>
          <w:szCs w:val="28"/>
          <w:lang w:val="uk-UA"/>
        </w:rPr>
        <w:t>5.1Р</w:t>
      </w:r>
      <w:r w:rsidRPr="00F74E09">
        <w:rPr>
          <w:rFonts w:ascii="Times New Roman" w:hAnsi="Times New Roman" w:cs="Times New Roman"/>
          <w:sz w:val="28"/>
          <w:szCs w:val="28"/>
          <w:lang w:val="uk-UA"/>
        </w:rPr>
        <w:t>озробити для кожного молодого спеціаліста індивідуальні плани самоосвіти та завдання з урахуванням їхньої теоретичної і методичної підготовки та план індивідуального навчання і стажування</w:t>
      </w:r>
      <w:r w:rsidRPr="00F74E09">
        <w:rPr>
          <w:rFonts w:ascii="Times New Roman" w:hAnsi="Times New Roman" w:cs="Times New Roman"/>
          <w:color w:val="595858"/>
          <w:sz w:val="28"/>
          <w:szCs w:val="28"/>
          <w:lang w:val="uk-UA"/>
        </w:rPr>
        <w:t>.</w:t>
      </w:r>
    </w:p>
    <w:p w:rsidR="00F74E09" w:rsidRPr="00F74E09" w:rsidRDefault="00F74E09" w:rsidP="00F74E0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20. 09. 202</w:t>
      </w:r>
      <w:r w:rsidR="00503E7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</w:p>
    <w:p w:rsidR="00F74E09" w:rsidRPr="00F74E09" w:rsidRDefault="00F74E09" w:rsidP="00F74E0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5.2 </w:t>
      </w:r>
      <w:r w:rsidRPr="00F74E0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74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адавати молодим спеціалістам необхідну методичну допомогу </w:t>
      </w:r>
      <w:r w:rsidRPr="00F74E09">
        <w:rPr>
          <w:rFonts w:ascii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з питань </w:t>
      </w:r>
      <w:r w:rsidRPr="00F74E0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організації</w:t>
      </w:r>
      <w:r w:rsidRPr="00F74E09">
        <w:rPr>
          <w:rFonts w:ascii="Times New Roman" w:hAnsi="Times New Roman" w:cs="Times New Roman"/>
          <w:color w:val="000000"/>
          <w:spacing w:val="15"/>
          <w:sz w:val="28"/>
          <w:szCs w:val="28"/>
          <w:lang w:val="uk-UA"/>
        </w:rPr>
        <w:t xml:space="preserve"> і проведення навчально-виховної роботи з </w:t>
      </w:r>
      <w:r w:rsidRPr="00F74E09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учнями, постійно</w:t>
      </w:r>
      <w:r w:rsidRPr="00F74E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59C1" w:rsidRDefault="00F74E09" w:rsidP="00F74E09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F74E09" w:rsidRDefault="00F74E09" w:rsidP="00F74E09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Заступнику директора з навчально-методичної роботи Корінь І. М.:</w:t>
      </w:r>
    </w:p>
    <w:p w:rsidR="00A14AC6" w:rsidRPr="00F74E09" w:rsidRDefault="00F74E09" w:rsidP="00F74E0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F74E09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FA4860" w:rsidRPr="00F74E09">
        <w:rPr>
          <w:rFonts w:ascii="Times New Roman" w:hAnsi="Times New Roman" w:cs="Times New Roman"/>
          <w:sz w:val="28"/>
          <w:szCs w:val="28"/>
          <w:lang w:val="uk-UA"/>
        </w:rPr>
        <w:t>Проводити групові та індивідуальні консультації для молодих спеціалістів з метою надання їм допомоги у вивченні складних для них питань, формування їх педагогічної майстерно</w:t>
      </w:r>
      <w:r w:rsidRPr="00F74E09">
        <w:rPr>
          <w:rFonts w:ascii="Times New Roman" w:hAnsi="Times New Roman" w:cs="Times New Roman"/>
          <w:sz w:val="28"/>
          <w:szCs w:val="28"/>
          <w:lang w:val="uk-UA"/>
        </w:rPr>
        <w:t>сті.</w:t>
      </w:r>
    </w:p>
    <w:p w:rsidR="00F74E09" w:rsidRPr="00F74E09" w:rsidRDefault="00F74E09" w:rsidP="00F74E09">
      <w:pPr>
        <w:pStyle w:val="a6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A14AC6" w:rsidRPr="00F74E09" w:rsidRDefault="00F74E09" w:rsidP="00F74E0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FA4860" w:rsidRPr="00F74E09">
        <w:rPr>
          <w:rFonts w:ascii="Times New Roman" w:hAnsi="Times New Roman" w:cs="Times New Roman"/>
          <w:sz w:val="28"/>
          <w:szCs w:val="28"/>
          <w:lang w:val="uk-UA"/>
        </w:rPr>
        <w:t>Контроль за вик</w:t>
      </w:r>
      <w:r w:rsidRPr="00F74E09">
        <w:rPr>
          <w:rFonts w:ascii="Times New Roman" w:hAnsi="Times New Roman" w:cs="Times New Roman"/>
          <w:sz w:val="28"/>
          <w:szCs w:val="28"/>
          <w:lang w:val="uk-UA"/>
        </w:rPr>
        <w:t>онанням наказу покласти на заступника директора з навчально-методичної роботи Корінь І. М.</w:t>
      </w:r>
    </w:p>
    <w:p w:rsidR="00A14AC6" w:rsidRPr="00865EF1" w:rsidRDefault="00A14AC6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4AC6" w:rsidRPr="005C5DB7" w:rsidRDefault="00F36639" w:rsidP="005C5DB7">
      <w:pPr>
        <w:widowControl w:val="0"/>
        <w:tabs>
          <w:tab w:val="left" w:pos="-6379"/>
          <w:tab w:val="right" w:pos="-2160"/>
          <w:tab w:val="left" w:pos="709"/>
          <w:tab w:val="left" w:pos="3600"/>
          <w:tab w:val="right" w:pos="5400"/>
          <w:tab w:val="left" w:pos="6379"/>
        </w:tabs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865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Директор</w:t>
      </w:r>
      <w:r w:rsidR="00F74E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ліцею</w:t>
      </w:r>
      <w:r w:rsidRPr="00865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F74E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Василь БУНЬКО</w:t>
      </w:r>
    </w:p>
    <w:p w:rsidR="00A55614" w:rsidRPr="005C5DB7" w:rsidRDefault="00F634E4" w:rsidP="00F634E4">
      <w:pPr>
        <w:tabs>
          <w:tab w:val="left" w:pos="4253"/>
        </w:tabs>
        <w:spacing w:after="0" w:line="240" w:lineRule="auto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З наказом </w:t>
      </w:r>
      <w:proofErr w:type="spellStart"/>
      <w:proofErr w:type="gramStart"/>
      <w:r>
        <w:rPr>
          <w:rStyle w:val="a4"/>
          <w:rFonts w:ascii="Times New Roman" w:hAnsi="Times New Roman"/>
          <w:b w:val="0"/>
          <w:sz w:val="28"/>
          <w:szCs w:val="28"/>
        </w:rPr>
        <w:t>ознайомлені</w:t>
      </w:r>
      <w:proofErr w:type="spellEnd"/>
      <w:r>
        <w:rPr>
          <w:rStyle w:val="a4"/>
          <w:rFonts w:ascii="Times New Roman" w:hAnsi="Times New Roman"/>
          <w:b w:val="0"/>
          <w:sz w:val="28"/>
          <w:szCs w:val="28"/>
        </w:rPr>
        <w:t>:</w:t>
      </w:r>
      <w:r w:rsidR="00F65F7E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   </w:t>
      </w:r>
      <w:proofErr w:type="gramEnd"/>
      <w:r w:rsidR="00F65F7E">
        <w:rPr>
          <w:rStyle w:val="a4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F65F7E" w:rsidRPr="005C5DB7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Голиш І. М.                    </w:t>
      </w:r>
      <w:r w:rsidR="005C5DB7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 </w:t>
      </w:r>
      <w:r w:rsidR="00F65F7E" w:rsidRPr="005C5DB7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Суханова Т. А.</w:t>
      </w:r>
    </w:p>
    <w:p w:rsidR="00F65F7E" w:rsidRPr="005C5DB7" w:rsidRDefault="005C5DB7" w:rsidP="00F65F7E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                  </w:t>
      </w:r>
      <w:r w:rsidR="00F65F7E" w:rsidRPr="005C5DB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="00461AA1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  </w:t>
      </w:r>
      <w:r w:rsidR="00C86F64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  </w:t>
      </w:r>
      <w:r w:rsidR="00F65F7E" w:rsidRPr="005C5DB7">
        <w:rPr>
          <w:rFonts w:ascii="Times New Roman" w:eastAsia="Times New Roman" w:hAnsi="Times New Roman" w:cs="Times New Roman"/>
          <w:sz w:val="24"/>
          <w:szCs w:val="24"/>
          <w:lang w:val="uk-UA"/>
        </w:rPr>
        <w:t>Гончар О. П.</w:t>
      </w:r>
      <w:r w:rsidR="00F65F7E" w:rsidRPr="005C5DB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="00F65F7E" w:rsidRPr="005C5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6F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65F7E" w:rsidRPr="005C5DB7">
        <w:rPr>
          <w:rFonts w:ascii="Times New Roman" w:eastAsia="Times New Roman" w:hAnsi="Times New Roman" w:cs="Times New Roman"/>
          <w:sz w:val="24"/>
          <w:szCs w:val="24"/>
          <w:lang w:val="uk-UA"/>
        </w:rPr>
        <w:t>Корінь І. М.</w:t>
      </w:r>
      <w:r w:rsidR="00F65F7E" w:rsidRPr="005C5DB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                </w:t>
      </w:r>
    </w:p>
    <w:p w:rsidR="005C5DB7" w:rsidRPr="00C86F64" w:rsidRDefault="00F65F7E" w:rsidP="00C86F64">
      <w:pPr>
        <w:tabs>
          <w:tab w:val="left" w:pos="270"/>
          <w:tab w:val="left" w:pos="3330"/>
          <w:tab w:val="left" w:pos="4253"/>
          <w:tab w:val="center" w:pos="4819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C5DB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ab/>
        <w:t xml:space="preserve"> </w:t>
      </w:r>
      <w:r w:rsidRPr="005C5D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461A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="005C5DB7" w:rsidRPr="005C5DB7">
        <w:rPr>
          <w:rFonts w:ascii="Times New Roman" w:hAnsi="Times New Roman" w:cs="Times New Roman"/>
          <w:sz w:val="24"/>
          <w:szCs w:val="24"/>
          <w:lang w:val="uk-UA"/>
        </w:rPr>
        <w:t>Гордійчук Д. В.</w:t>
      </w:r>
      <w:r w:rsidR="00C86F6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Савич К. Л.</w:t>
      </w:r>
    </w:p>
    <w:p w:rsidR="00F36639" w:rsidRPr="00C86F64" w:rsidRDefault="005C5DB7" w:rsidP="00C86F64">
      <w:pPr>
        <w:widowControl w:val="0"/>
        <w:tabs>
          <w:tab w:val="left" w:pos="709"/>
          <w:tab w:val="left" w:pos="66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461A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65F7E" w:rsidRPr="005C5DB7">
        <w:rPr>
          <w:rFonts w:ascii="Times New Roman" w:hAnsi="Times New Roman" w:cs="Times New Roman"/>
          <w:sz w:val="24"/>
          <w:szCs w:val="24"/>
          <w:lang w:val="uk-UA"/>
        </w:rPr>
        <w:t>Масовець</w:t>
      </w:r>
      <w:proofErr w:type="spellEnd"/>
      <w:r w:rsidR="00F65F7E" w:rsidRPr="005C5DB7">
        <w:rPr>
          <w:rFonts w:ascii="Times New Roman" w:hAnsi="Times New Roman" w:cs="Times New Roman"/>
          <w:sz w:val="24"/>
          <w:szCs w:val="24"/>
          <w:lang w:val="uk-UA"/>
        </w:rPr>
        <w:t xml:space="preserve"> І. О.</w:t>
      </w:r>
      <w:r w:rsidR="00C86F6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proofErr w:type="spellStart"/>
      <w:r w:rsidR="00C86F64">
        <w:rPr>
          <w:rFonts w:ascii="Times New Roman" w:hAnsi="Times New Roman" w:cs="Times New Roman"/>
          <w:sz w:val="24"/>
          <w:szCs w:val="24"/>
          <w:lang w:val="uk-UA"/>
        </w:rPr>
        <w:t>Дем</w:t>
      </w:r>
      <w:proofErr w:type="spellEnd"/>
      <w:r w:rsidR="00C86F64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="00C86F64">
        <w:rPr>
          <w:rFonts w:ascii="Times New Roman" w:hAnsi="Times New Roman" w:cs="Times New Roman"/>
          <w:sz w:val="24"/>
          <w:szCs w:val="24"/>
          <w:lang w:val="uk-UA"/>
        </w:rPr>
        <w:t>янчук</w:t>
      </w:r>
      <w:proofErr w:type="spellEnd"/>
      <w:r w:rsidR="00C86F64">
        <w:rPr>
          <w:rFonts w:ascii="Times New Roman" w:hAnsi="Times New Roman" w:cs="Times New Roman"/>
          <w:sz w:val="24"/>
          <w:szCs w:val="24"/>
          <w:lang w:val="uk-UA"/>
        </w:rPr>
        <w:t xml:space="preserve"> Н. П.</w:t>
      </w:r>
    </w:p>
    <w:p w:rsidR="00623630" w:rsidRPr="005C5DB7" w:rsidRDefault="00C86F64" w:rsidP="00C86F64">
      <w:pPr>
        <w:widowControl w:val="0"/>
        <w:tabs>
          <w:tab w:val="left" w:pos="709"/>
          <w:tab w:val="left" w:pos="3300"/>
          <w:tab w:val="left" w:pos="3420"/>
          <w:tab w:val="center" w:pos="4819"/>
          <w:tab w:val="left" w:pos="6795"/>
          <w:tab w:val="right" w:pos="96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Лопуга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 О.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Скачко І. В.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C5D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</w:p>
    <w:p w:rsidR="005C5DB7" w:rsidRDefault="005C5DB7" w:rsidP="005C5DB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03E76" w:rsidRDefault="005C5DB7" w:rsidP="005C5DB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74E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503E76" w:rsidRDefault="00503E76" w:rsidP="005C5DB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86F64" w:rsidRDefault="00503E76" w:rsidP="006F221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13790398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</w:p>
    <w:p w:rsidR="00C86F64" w:rsidRDefault="00C86F64" w:rsidP="006F221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F2218" w:rsidRDefault="00C86F64" w:rsidP="006F221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</w:t>
      </w:r>
      <w:r w:rsidR="00503E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E09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6F221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6F2218" w:rsidRDefault="006F2218" w:rsidP="006F221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до наказу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Рокитніського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 № 1 </w:t>
      </w:r>
    </w:p>
    <w:p w:rsidR="00F74E09" w:rsidRDefault="006F2218" w:rsidP="00F74E0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F74E09">
        <w:rPr>
          <w:rFonts w:ascii="Times New Roman" w:hAnsi="Times New Roman" w:cs="Times New Roman"/>
          <w:sz w:val="28"/>
          <w:szCs w:val="28"/>
          <w:lang w:val="uk-UA"/>
        </w:rPr>
        <w:t>від 13. 09.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74E0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</w:p>
    <w:bookmarkEnd w:id="0"/>
    <w:p w:rsidR="00B7110C" w:rsidRPr="006F2218" w:rsidRDefault="00B7110C" w:rsidP="006F221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</w:p>
    <w:p w:rsidR="00623630" w:rsidRPr="00F74E09" w:rsidRDefault="00623630" w:rsidP="00F74E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ПОЛОЖЕННЯ</w:t>
      </w:r>
    </w:p>
    <w:p w:rsidR="00623630" w:rsidRPr="00F74E09" w:rsidRDefault="00F74E09" w:rsidP="00F74E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Школу </w:t>
      </w:r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зростання педагогічної майстерності</w:t>
      </w:r>
    </w:p>
    <w:p w:rsidR="00623630" w:rsidRPr="00F74E09" w:rsidRDefault="00623630" w:rsidP="00623630">
      <w:pPr>
        <w:widowControl w:val="0"/>
        <w:autoSpaceDE w:val="0"/>
        <w:autoSpaceDN w:val="0"/>
        <w:adjustRightInd w:val="0"/>
        <w:spacing w:after="0" w:line="360" w:lineRule="auto"/>
        <w:ind w:firstLine="705"/>
        <w:rPr>
          <w:rFonts w:ascii="Times New Roman" w:hAnsi="Times New Roman" w:cs="Times New Roman"/>
          <w:sz w:val="28"/>
          <w:szCs w:val="28"/>
          <w:lang w:val="x-none"/>
        </w:rPr>
      </w:pPr>
    </w:p>
    <w:p w:rsidR="00623630" w:rsidRPr="00F74E09" w:rsidRDefault="00623630" w:rsidP="00623630">
      <w:pPr>
        <w:pStyle w:val="a6"/>
        <w:widowControl w:val="0"/>
        <w:numPr>
          <w:ilvl w:val="0"/>
          <w:numId w:val="21"/>
        </w:numPr>
        <w:tabs>
          <w:tab w:val="clear" w:pos="720"/>
          <w:tab w:val="num" w:pos="567"/>
          <w:tab w:val="left" w:pos="3686"/>
        </w:tabs>
        <w:autoSpaceDE w:val="0"/>
        <w:autoSpaceDN w:val="0"/>
        <w:adjustRightInd w:val="0"/>
        <w:spacing w:after="0" w:line="360" w:lineRule="auto"/>
        <w:ind w:hanging="43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Загальні</w:t>
      </w:r>
      <w:proofErr w:type="spellEnd"/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положення</w:t>
      </w:r>
      <w:proofErr w:type="spellEnd"/>
    </w:p>
    <w:p w:rsidR="00623630" w:rsidRPr="00F74E09" w:rsidRDefault="00623630" w:rsidP="006236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3630" w:rsidRPr="00F74E09" w:rsidRDefault="00F74E09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зростання педагогічної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майстрерності</w:t>
      </w:r>
      <w:proofErr w:type="spellEnd"/>
      <w:r w:rsidR="00623630" w:rsidRPr="00F74E09">
        <w:rPr>
          <w:rFonts w:ascii="Times New Roman" w:hAnsi="Times New Roman" w:cs="Times New Roman"/>
          <w:sz w:val="28"/>
          <w:szCs w:val="28"/>
        </w:rPr>
        <w:t xml:space="preserve"> </w:t>
      </w:r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є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складовою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фахового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рівня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майстерності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педагогів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3630" w:rsidRPr="00F74E09" w:rsidRDefault="00F74E09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зростання педагогічної майстерності</w:t>
      </w:r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3630" w:rsidRPr="00F74E09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623630" w:rsidRPr="00F74E0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623630" w:rsidRPr="00F74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="00623630" w:rsidRPr="00F74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sz w:val="28"/>
          <w:szCs w:val="28"/>
        </w:rPr>
        <w:t>діюче</w:t>
      </w:r>
      <w:proofErr w:type="spellEnd"/>
      <w:r w:rsidR="00623630" w:rsidRPr="00F74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sz w:val="28"/>
          <w:szCs w:val="28"/>
        </w:rPr>
        <w:t>професійне</w:t>
      </w:r>
      <w:proofErr w:type="spellEnd"/>
      <w:r w:rsidR="00623630" w:rsidRPr="00F74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="00623630" w:rsidRPr="00F74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="00623630" w:rsidRPr="00F74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623630" w:rsidRPr="00F74E09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="00623630" w:rsidRPr="00F74E0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623630" w:rsidRPr="00F74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23630" w:rsidRPr="00F74E09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вищу</w:t>
      </w:r>
      <w:proofErr w:type="spellEnd"/>
      <w:proofErr w:type="gram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середню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спеціальну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освіту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, стаж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менше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трьох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кваліфікаційну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категорію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спеціаліст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623630" w:rsidRPr="00F74E09" w:rsidRDefault="00623630" w:rsidP="0062363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3630" w:rsidRPr="00F74E09" w:rsidRDefault="00623630" w:rsidP="00623630">
      <w:pPr>
        <w:pStyle w:val="a6"/>
        <w:widowControl w:val="0"/>
        <w:numPr>
          <w:ilvl w:val="0"/>
          <w:numId w:val="21"/>
        </w:numPr>
        <w:tabs>
          <w:tab w:val="clear" w:pos="720"/>
          <w:tab w:val="num" w:pos="567"/>
          <w:tab w:val="left" w:pos="3686"/>
        </w:tabs>
        <w:autoSpaceDE w:val="0"/>
        <w:autoSpaceDN w:val="0"/>
        <w:adjustRightInd w:val="0"/>
        <w:spacing w:after="0" w:line="360" w:lineRule="auto"/>
        <w:ind w:hanging="43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Мета і </w:t>
      </w:r>
      <w:proofErr w:type="spellStart"/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</w:t>
      </w:r>
      <w:proofErr w:type="spellEnd"/>
    </w:p>
    <w:p w:rsidR="00623630" w:rsidRPr="00F74E09" w:rsidRDefault="00F74E09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зростання педагогічної майстерності</w:t>
      </w:r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фахової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майстерності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молодих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спеціалістів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новопризначених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педагогів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закладу,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у них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високих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професійних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ідеалів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, потреби в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постійному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саморозвитку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самовдосконаленні</w:t>
      </w:r>
      <w:proofErr w:type="spellEnd"/>
      <w:r w:rsidR="00623630" w:rsidRPr="00F74E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3630" w:rsidRPr="00F74E09" w:rsidRDefault="00623630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Основними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завд</w:t>
      </w:r>
      <w:r w:rsidR="00F74E09">
        <w:rPr>
          <w:rFonts w:ascii="Times New Roman" w:hAnsi="Times New Roman" w:cs="Times New Roman"/>
          <w:color w:val="000000"/>
          <w:sz w:val="28"/>
          <w:szCs w:val="28"/>
        </w:rPr>
        <w:t>аннями</w:t>
      </w:r>
      <w:proofErr w:type="spellEnd"/>
      <w:r w:rsid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4E09">
        <w:rPr>
          <w:rFonts w:ascii="Times New Roman" w:hAnsi="Times New Roman" w:cs="Times New Roman"/>
          <w:color w:val="000000"/>
          <w:sz w:val="28"/>
          <w:szCs w:val="28"/>
        </w:rPr>
        <w:t>Школи</w:t>
      </w:r>
      <w:proofErr w:type="spellEnd"/>
      <w:r w:rsid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4E09"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зростання педагогічної майстерності</w:t>
      </w:r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є: 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задоволення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потреб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педагогів-початківців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неперервній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освіті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вдосконалення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їхньої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теоретичної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фахової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майстерності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вивчення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професійних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потреб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педагогів-початківців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дієвої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методичної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допомоги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педагогам-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початківцям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623630" w:rsidRPr="00F74E09" w:rsidRDefault="00623630" w:rsidP="0062363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3630" w:rsidRPr="00F74E09" w:rsidRDefault="00623630" w:rsidP="00623630">
      <w:pPr>
        <w:pStyle w:val="a6"/>
        <w:widowControl w:val="0"/>
        <w:numPr>
          <w:ilvl w:val="0"/>
          <w:numId w:val="21"/>
        </w:numPr>
        <w:tabs>
          <w:tab w:val="clear" w:pos="720"/>
          <w:tab w:val="num" w:pos="567"/>
          <w:tab w:val="left" w:pos="3686"/>
        </w:tabs>
        <w:autoSpaceDE w:val="0"/>
        <w:autoSpaceDN w:val="0"/>
        <w:adjustRightInd w:val="0"/>
        <w:spacing w:after="0" w:line="360" w:lineRule="auto"/>
        <w:ind w:hanging="43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Організація</w:t>
      </w:r>
      <w:proofErr w:type="spellEnd"/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роботи</w:t>
      </w:r>
      <w:proofErr w:type="spellEnd"/>
    </w:p>
    <w:p w:rsidR="00623630" w:rsidRPr="00F74E09" w:rsidRDefault="00623630" w:rsidP="006236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3630" w:rsidRPr="00F74E09" w:rsidRDefault="00623630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4E09">
        <w:rPr>
          <w:rFonts w:ascii="Times New Roman" w:hAnsi="Times New Roman" w:cs="Times New Roman"/>
          <w:color w:val="000000"/>
          <w:sz w:val="28"/>
          <w:szCs w:val="28"/>
        </w:rPr>
        <w:t>Школи</w:t>
      </w:r>
      <w:proofErr w:type="spellEnd"/>
      <w:r w:rsid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4E09"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зростання педагогічної майстерності</w:t>
      </w:r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призначає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керівника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обирають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з-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поміж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досвідчених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педагогів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закладу,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кваліфікаційну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категорію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спеціаліст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вищої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категорії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педагогічні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звання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23630" w:rsidRPr="00F74E09" w:rsidRDefault="00623630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Ке</w:t>
      </w:r>
      <w:r w:rsidR="00F74E09">
        <w:rPr>
          <w:rFonts w:ascii="Times New Roman" w:hAnsi="Times New Roman" w:cs="Times New Roman"/>
          <w:color w:val="000000"/>
          <w:sz w:val="28"/>
          <w:szCs w:val="28"/>
        </w:rPr>
        <w:t>рівник</w:t>
      </w:r>
      <w:proofErr w:type="spellEnd"/>
      <w:r w:rsid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4E09">
        <w:rPr>
          <w:rFonts w:ascii="Times New Roman" w:hAnsi="Times New Roman" w:cs="Times New Roman"/>
          <w:color w:val="000000"/>
          <w:sz w:val="28"/>
          <w:szCs w:val="28"/>
        </w:rPr>
        <w:t>Школи</w:t>
      </w:r>
      <w:proofErr w:type="spellEnd"/>
      <w:r w:rsid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4E09"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зрастання</w:t>
      </w:r>
      <w:proofErr w:type="spellEnd"/>
      <w:r w:rsidR="00F74E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педагогічної майстерності</w:t>
      </w:r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складає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річний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план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затверджує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закладу.</w:t>
      </w:r>
    </w:p>
    <w:p w:rsidR="00623630" w:rsidRPr="00F74E09" w:rsidRDefault="00623630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Упродовж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року провод</w:t>
      </w:r>
      <w:r w:rsidRPr="00F74E09"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ть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менше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110C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110C">
        <w:rPr>
          <w:rFonts w:ascii="Times New Roman" w:hAnsi="Times New Roman" w:cs="Times New Roman"/>
          <w:color w:val="000000"/>
          <w:sz w:val="28"/>
          <w:szCs w:val="28"/>
        </w:rPr>
        <w:t xml:space="preserve">занять </w:t>
      </w:r>
      <w:proofErr w:type="spellStart"/>
      <w:proofErr w:type="gramStart"/>
      <w:r w:rsidR="00B7110C">
        <w:rPr>
          <w:rFonts w:ascii="Times New Roman" w:hAnsi="Times New Roman" w:cs="Times New Roman"/>
          <w:color w:val="000000"/>
          <w:sz w:val="28"/>
          <w:szCs w:val="28"/>
        </w:rPr>
        <w:t>Школи</w:t>
      </w:r>
      <w:proofErr w:type="spellEnd"/>
      <w:r w:rsidR="00B711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4E0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23630" w:rsidRPr="00F74E09" w:rsidRDefault="00623630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Основними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формами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з педагогами-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початківцями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є: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круглий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стіл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тренінг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семінар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семінар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>-практикум;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творчий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досвідчених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педагогів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індивідуальна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групова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консультація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майстер-клас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відкритий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урок;</w:t>
      </w:r>
    </w:p>
    <w:p w:rsidR="00623630" w:rsidRPr="00F74E09" w:rsidRDefault="00623630" w:rsidP="00623630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ділова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гра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3630" w:rsidRPr="00E71F9B" w:rsidRDefault="00623630" w:rsidP="00E71F9B">
      <w:pPr>
        <w:widowControl w:val="0"/>
        <w:numPr>
          <w:ilvl w:val="0"/>
          <w:numId w:val="22"/>
        </w:numPr>
        <w:tabs>
          <w:tab w:val="clear" w:pos="1425"/>
          <w:tab w:val="num" w:pos="1701"/>
        </w:tabs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дискусія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3630" w:rsidRPr="00F74E09" w:rsidRDefault="00623630" w:rsidP="00623630">
      <w:pPr>
        <w:pStyle w:val="a6"/>
        <w:widowControl w:val="0"/>
        <w:numPr>
          <w:ilvl w:val="0"/>
          <w:numId w:val="21"/>
        </w:numPr>
        <w:tabs>
          <w:tab w:val="clear" w:pos="720"/>
          <w:tab w:val="num" w:pos="567"/>
          <w:tab w:val="left" w:pos="3686"/>
        </w:tabs>
        <w:autoSpaceDE w:val="0"/>
        <w:autoSpaceDN w:val="0"/>
        <w:adjustRightInd w:val="0"/>
        <w:spacing w:after="0" w:line="360" w:lineRule="auto"/>
        <w:ind w:hanging="43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Права </w:t>
      </w:r>
      <w:proofErr w:type="spellStart"/>
      <w:r w:rsidRPr="00F74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слухачів</w:t>
      </w:r>
      <w:proofErr w:type="spellEnd"/>
    </w:p>
    <w:p w:rsidR="00623630" w:rsidRPr="00F74E09" w:rsidRDefault="00623630" w:rsidP="0062363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3630" w:rsidRPr="00F74E09" w:rsidRDefault="00623630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Брати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участь у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засі</w:t>
      </w:r>
      <w:r w:rsidR="00B7110C">
        <w:rPr>
          <w:rFonts w:ascii="Times New Roman" w:hAnsi="Times New Roman" w:cs="Times New Roman"/>
          <w:color w:val="000000"/>
          <w:sz w:val="28"/>
          <w:szCs w:val="28"/>
        </w:rPr>
        <w:t>даннях</w:t>
      </w:r>
      <w:proofErr w:type="spellEnd"/>
      <w:r w:rsidR="00B711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110C">
        <w:rPr>
          <w:rFonts w:ascii="Times New Roman" w:hAnsi="Times New Roman" w:cs="Times New Roman"/>
          <w:color w:val="000000"/>
          <w:sz w:val="28"/>
          <w:szCs w:val="28"/>
        </w:rPr>
        <w:t>Школи</w:t>
      </w:r>
      <w:proofErr w:type="spellEnd"/>
      <w:r w:rsidR="00B711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110C"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зростання педагогічної майстерності</w:t>
      </w:r>
      <w:r w:rsidRPr="00F74E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3630" w:rsidRPr="00F74E09" w:rsidRDefault="00623630" w:rsidP="00623630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матеріальну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науково-методичну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базу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закладу для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самоосвіти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60A3D" w:rsidRPr="00E71F9B" w:rsidRDefault="00623630" w:rsidP="00E71F9B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1134" w:hanging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Отримувати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консультативну</w:t>
      </w:r>
      <w:proofErr w:type="spellEnd"/>
      <w:r w:rsidRPr="00F74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4E09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E71F9B">
        <w:rPr>
          <w:rFonts w:ascii="Times New Roman" w:hAnsi="Times New Roman" w:cs="Times New Roman"/>
          <w:color w:val="000000"/>
          <w:sz w:val="28"/>
          <w:szCs w:val="28"/>
        </w:rPr>
        <w:t>помогу</w:t>
      </w:r>
      <w:proofErr w:type="spellEnd"/>
      <w:r w:rsidR="00E71F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71F9B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E71F9B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педагога-наставника.</w:t>
      </w:r>
    </w:p>
    <w:p w:rsidR="00860A3D" w:rsidRDefault="00860A3D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F2218" w:rsidRDefault="00B7110C" w:rsidP="00B711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6F2218" w:rsidRDefault="006F2218" w:rsidP="00B711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6F64" w:rsidRDefault="00B7110C" w:rsidP="006F221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218" w:rsidRPr="006F22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:rsidR="00C86F64" w:rsidRDefault="00C86F64" w:rsidP="006F221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F2218" w:rsidRPr="006F2218" w:rsidRDefault="00C86F64" w:rsidP="006F221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</w:t>
      </w:r>
      <w:bookmarkStart w:id="1" w:name="_GoBack"/>
      <w:bookmarkEnd w:id="1"/>
      <w:r w:rsidR="006F2218" w:rsidRPr="006F221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6F221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6F2218" w:rsidRPr="006F2218" w:rsidRDefault="006F2218" w:rsidP="006F221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22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до наказу </w:t>
      </w:r>
      <w:proofErr w:type="spellStart"/>
      <w:r w:rsidRPr="006F2218">
        <w:rPr>
          <w:rFonts w:ascii="Times New Roman" w:hAnsi="Times New Roman" w:cs="Times New Roman"/>
          <w:sz w:val="28"/>
          <w:szCs w:val="28"/>
          <w:lang w:val="uk-UA"/>
        </w:rPr>
        <w:t>Рокитніського</w:t>
      </w:r>
      <w:proofErr w:type="spellEnd"/>
      <w:r w:rsidRPr="006F2218">
        <w:rPr>
          <w:rFonts w:ascii="Times New Roman" w:hAnsi="Times New Roman" w:cs="Times New Roman"/>
          <w:sz w:val="28"/>
          <w:szCs w:val="28"/>
          <w:lang w:val="uk-UA"/>
        </w:rPr>
        <w:t xml:space="preserve"> ліцею № 1 </w:t>
      </w:r>
    </w:p>
    <w:p w:rsidR="00B7110C" w:rsidRPr="001E489D" w:rsidRDefault="006F2218" w:rsidP="006F221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F22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від 13. 09. 2022 №</w:t>
      </w:r>
    </w:p>
    <w:p w:rsidR="00B7110C" w:rsidRDefault="00B7110C" w:rsidP="00B7110C">
      <w:pPr>
        <w:widowControl w:val="0"/>
        <w:tabs>
          <w:tab w:val="left" w:pos="3600"/>
          <w:tab w:val="left" w:pos="6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7110C" w:rsidRDefault="00B7110C" w:rsidP="00B7110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7110C" w:rsidRDefault="00B7110C" w:rsidP="00B7110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7110C" w:rsidRPr="00B7110C" w:rsidRDefault="00B7110C" w:rsidP="00B7110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ЛАН РОБОТИ</w:t>
      </w:r>
    </w:p>
    <w:p w:rsidR="007719BC" w:rsidRPr="00B7110C" w:rsidRDefault="00B7110C" w:rsidP="00B7110C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11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711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Школи</w:t>
      </w:r>
      <w:proofErr w:type="spellEnd"/>
      <w:r w:rsidRPr="00B711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7110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зростання педагогічної майстерності</w:t>
      </w:r>
    </w:p>
    <w:p w:rsidR="007719BC" w:rsidRDefault="007719BC" w:rsidP="00771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3585"/>
        <w:gridCol w:w="2398"/>
        <w:gridCol w:w="1599"/>
        <w:gridCol w:w="2272"/>
      </w:tblGrid>
      <w:tr w:rsidR="007719BC" w:rsidTr="007719BC">
        <w:trPr>
          <w:trHeight w:val="60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Зміст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Строк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b/>
                <w:bCs/>
                <w:color w:val="000000"/>
                <w:sz w:val="24"/>
                <w:szCs w:val="24"/>
                <w:lang w:val="x-none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x-none"/>
              </w:rPr>
              <w:t>Відповідальні особи</w:t>
            </w:r>
          </w:p>
        </w:tc>
      </w:tr>
      <w:tr w:rsidR="007719BC" w:rsidTr="007719BC">
        <w:trPr>
          <w:trHeight w:val="3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x-none"/>
              </w:rPr>
            </w:pPr>
            <w:r>
              <w:rPr>
                <w:color w:val="000000"/>
                <w:sz w:val="24"/>
                <w:szCs w:val="24"/>
                <w:lang w:val="x-none"/>
              </w:rPr>
              <w:t>Заняття 1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Pr="00B7110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 метою та </w:t>
            </w:r>
            <w:proofErr w:type="spellStart"/>
            <w:r>
              <w:rPr>
                <w:color w:val="000000"/>
                <w:sz w:val="24"/>
                <w:szCs w:val="24"/>
              </w:rPr>
              <w:t>завд</w:t>
            </w:r>
            <w:r w:rsidR="00B7110C">
              <w:rPr>
                <w:color w:val="000000"/>
                <w:sz w:val="24"/>
                <w:szCs w:val="24"/>
              </w:rPr>
              <w:t>аннями</w:t>
            </w:r>
            <w:proofErr w:type="spellEnd"/>
            <w:r w:rsidR="00B711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110C">
              <w:rPr>
                <w:color w:val="000000"/>
                <w:sz w:val="24"/>
                <w:szCs w:val="24"/>
              </w:rPr>
              <w:t>Школи</w:t>
            </w:r>
            <w:proofErr w:type="spellEnd"/>
            <w:r w:rsidR="00B7110C">
              <w:rPr>
                <w:color w:val="000000"/>
                <w:sz w:val="24"/>
                <w:szCs w:val="24"/>
              </w:rPr>
              <w:t xml:space="preserve"> </w:t>
            </w:r>
            <w:r w:rsidR="00B7110C">
              <w:rPr>
                <w:color w:val="000000"/>
                <w:sz w:val="24"/>
                <w:szCs w:val="24"/>
                <w:lang w:val="uk-UA"/>
              </w:rPr>
              <w:t>зростання педагогічної майстерності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Бесіда</w:t>
            </w:r>
            <w:proofErr w:type="spellEnd"/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="007719BC">
              <w:rPr>
                <w:color w:val="000000"/>
                <w:sz w:val="24"/>
                <w:szCs w:val="24"/>
              </w:rPr>
              <w:t>ересень</w:t>
            </w:r>
            <w:proofErr w:type="spellEnd"/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Заступник директора з НВР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Планування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роботи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педагога. </w:t>
            </w:r>
            <w:proofErr w:type="spellStart"/>
            <w:r>
              <w:rPr>
                <w:color w:val="000000"/>
                <w:sz w:val="24"/>
                <w:szCs w:val="24"/>
              </w:rPr>
              <w:t>Навчальні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програми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 предмета. </w:t>
            </w:r>
            <w:proofErr w:type="spellStart"/>
            <w:r>
              <w:rPr>
                <w:color w:val="000000"/>
                <w:sz w:val="24"/>
                <w:szCs w:val="24"/>
              </w:rPr>
              <w:t>Шкільна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документація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Розповідь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>
              <w:rPr>
                <w:color w:val="000000"/>
                <w:sz w:val="24"/>
                <w:szCs w:val="24"/>
              </w:rPr>
              <w:t>елементами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бесіди</w:t>
            </w:r>
            <w:proofErr w:type="spellEnd"/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Вчителі-наставники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>
              <w:rPr>
                <w:color w:val="000000"/>
                <w:sz w:val="24"/>
                <w:szCs w:val="24"/>
              </w:rPr>
              <w:t>інструктивно-методичними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рекомендаціями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щодо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вивчення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color w:val="000000"/>
                <w:sz w:val="24"/>
                <w:szCs w:val="24"/>
              </w:rPr>
              <w:t>навчальних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закладах </w:t>
            </w:r>
            <w:proofErr w:type="spellStart"/>
            <w:r>
              <w:rPr>
                <w:color w:val="000000"/>
                <w:sz w:val="24"/>
                <w:szCs w:val="24"/>
              </w:rPr>
              <w:t>предметів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інваріантної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складової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навчального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плану в поточному </w:t>
            </w:r>
            <w:proofErr w:type="spellStart"/>
            <w:r>
              <w:rPr>
                <w:color w:val="000000"/>
                <w:sz w:val="24"/>
                <w:szCs w:val="24"/>
              </w:rPr>
              <w:t>навчальному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році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Методична </w:t>
            </w:r>
            <w:proofErr w:type="spellStart"/>
            <w:r>
              <w:rPr>
                <w:color w:val="000000"/>
                <w:sz w:val="24"/>
                <w:szCs w:val="24"/>
              </w:rPr>
              <w:t>виставка</w:t>
            </w:r>
            <w:proofErr w:type="spellEnd"/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Вчителі-наставники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Складання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календарно-</w:t>
            </w:r>
            <w:proofErr w:type="spellStart"/>
            <w:r>
              <w:rPr>
                <w:color w:val="000000"/>
                <w:sz w:val="24"/>
                <w:szCs w:val="24"/>
              </w:rPr>
              <w:t>тематичного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плану з </w:t>
            </w:r>
            <w:proofErr w:type="spellStart"/>
            <w:r>
              <w:rPr>
                <w:color w:val="000000"/>
                <w:sz w:val="24"/>
                <w:szCs w:val="24"/>
              </w:rPr>
              <w:t>урахуванням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особливостей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класу</w:t>
            </w:r>
            <w:proofErr w:type="spellEnd"/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Практична робота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B7110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Вчителі-наставники</w:t>
            </w:r>
          </w:p>
        </w:tc>
      </w:tr>
      <w:tr w:rsidR="007719BC" w:rsidTr="007719BC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x-none"/>
              </w:rPr>
            </w:pPr>
            <w:r>
              <w:rPr>
                <w:color w:val="000000"/>
                <w:sz w:val="24"/>
                <w:szCs w:val="24"/>
                <w:lang w:val="x-none"/>
              </w:rPr>
              <w:t>Заняття 2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Вивчення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критеріїв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оцінювання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навчальних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досягнень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учнів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Розповідь</w:t>
            </w:r>
            <w:proofErr w:type="spellEnd"/>
            <w:r>
              <w:rPr>
                <w:color w:val="000000"/>
                <w:sz w:val="24"/>
                <w:szCs w:val="24"/>
              </w:rPr>
              <w:t>-практикум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</w:t>
            </w:r>
            <w:proofErr w:type="spellStart"/>
            <w:r w:rsidR="007719BC">
              <w:rPr>
                <w:color w:val="000000"/>
                <w:sz w:val="24"/>
                <w:szCs w:val="24"/>
              </w:rPr>
              <w:t>истопад</w:t>
            </w:r>
            <w:proofErr w:type="spellEnd"/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Вчителі наставники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 психолого-</w:t>
            </w:r>
            <w:proofErr w:type="spellStart"/>
            <w:r>
              <w:rPr>
                <w:color w:val="000000"/>
                <w:sz w:val="24"/>
                <w:szCs w:val="24"/>
              </w:rPr>
              <w:t>педагогічними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аспектами </w:t>
            </w:r>
            <w:proofErr w:type="spellStart"/>
            <w:r>
              <w:rPr>
                <w:color w:val="000000"/>
                <w:sz w:val="24"/>
                <w:szCs w:val="24"/>
              </w:rPr>
              <w:t>адаптації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учнів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1-х, 5-х і 10-х </w:t>
            </w:r>
            <w:proofErr w:type="spellStart"/>
            <w:r>
              <w:rPr>
                <w:color w:val="000000"/>
                <w:sz w:val="24"/>
                <w:szCs w:val="24"/>
              </w:rPr>
              <w:t>класів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Створення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ситуації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успіху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під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час </w:t>
            </w:r>
            <w:proofErr w:type="spellStart"/>
            <w:r>
              <w:rPr>
                <w:color w:val="000000"/>
                <w:sz w:val="24"/>
                <w:szCs w:val="24"/>
              </w:rPr>
              <w:t>роботи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 ними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Майстер-клас</w:t>
            </w:r>
            <w:proofErr w:type="spellEnd"/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Практичний психолог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Складання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алгоритму </w:t>
            </w:r>
            <w:proofErr w:type="spellStart"/>
            <w:r>
              <w:rPr>
                <w:color w:val="000000"/>
                <w:sz w:val="24"/>
                <w:szCs w:val="24"/>
              </w:rPr>
              <w:t>підготовки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конспекту уроку та </w:t>
            </w:r>
            <w:proofErr w:type="spellStart"/>
            <w:r>
              <w:rPr>
                <w:color w:val="000000"/>
                <w:sz w:val="24"/>
                <w:szCs w:val="24"/>
              </w:rPr>
              <w:t>проведення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самоаналізу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Ділова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гра</w:t>
            </w:r>
            <w:proofErr w:type="spellEnd"/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Вчителі-наставники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Складання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завдань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>
              <w:rPr>
                <w:color w:val="000000"/>
                <w:sz w:val="24"/>
                <w:szCs w:val="24"/>
              </w:rPr>
              <w:t>самостійної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контрольної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роботи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>
              <w:rPr>
                <w:color w:val="000000"/>
                <w:sz w:val="24"/>
                <w:szCs w:val="24"/>
              </w:rPr>
              <w:t>певної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теми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Практична робота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Вчителі-наставники</w:t>
            </w:r>
          </w:p>
        </w:tc>
      </w:tr>
      <w:tr w:rsidR="007719BC" w:rsidTr="007719BC">
        <w:trPr>
          <w:trHeight w:val="3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x-none"/>
              </w:rPr>
            </w:pPr>
            <w:r>
              <w:rPr>
                <w:color w:val="000000"/>
                <w:sz w:val="24"/>
                <w:szCs w:val="24"/>
                <w:lang w:val="x-none"/>
              </w:rPr>
              <w:t>Заняття 3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>
              <w:rPr>
                <w:color w:val="000000"/>
                <w:sz w:val="24"/>
                <w:szCs w:val="24"/>
              </w:rPr>
              <w:t>інтерактивними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методами </w:t>
            </w:r>
            <w:proofErr w:type="spellStart"/>
            <w:r>
              <w:rPr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Розповідь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бесіда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ділова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гра</w:t>
            </w:r>
            <w:proofErr w:type="spellEnd"/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B7110C" w:rsidP="00B711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Л</w:t>
            </w:r>
            <w:proofErr w:type="spellStart"/>
            <w:r w:rsidR="007719BC">
              <w:rPr>
                <w:color w:val="000000"/>
                <w:sz w:val="24"/>
                <w:szCs w:val="24"/>
              </w:rPr>
              <w:t>ютий</w:t>
            </w:r>
            <w:proofErr w:type="spellEnd"/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B7110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Вчителі-наставники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Технологія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визначення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мети уроку: </w:t>
            </w:r>
            <w:proofErr w:type="spellStart"/>
            <w:r>
              <w:rPr>
                <w:color w:val="000000"/>
                <w:sz w:val="24"/>
                <w:szCs w:val="24"/>
              </w:rPr>
              <w:t>навчальної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розвивальної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виховної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Практична робота з </w:t>
            </w:r>
            <w:proofErr w:type="spellStart"/>
            <w:r>
              <w:rPr>
                <w:color w:val="000000"/>
                <w:sz w:val="24"/>
                <w:szCs w:val="24"/>
              </w:rPr>
              <w:t>використанням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методу «</w:t>
            </w:r>
            <w:proofErr w:type="spellStart"/>
            <w:r>
              <w:rPr>
                <w:color w:val="000000"/>
                <w:sz w:val="24"/>
                <w:szCs w:val="24"/>
              </w:rPr>
              <w:t>мозкового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штурму»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Вчителі-наставники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Відвідування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уроку педагога-наставника. </w:t>
            </w:r>
            <w:proofErr w:type="spellStart"/>
            <w:r>
              <w:rPr>
                <w:color w:val="000000"/>
                <w:sz w:val="24"/>
                <w:szCs w:val="24"/>
              </w:rPr>
              <w:t>Аналізування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уроку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Спостереження</w:t>
            </w:r>
            <w:proofErr w:type="spellEnd"/>
            <w:r>
              <w:rPr>
                <w:color w:val="000000"/>
                <w:sz w:val="24"/>
                <w:szCs w:val="24"/>
              </w:rPr>
              <w:t>, «</w:t>
            </w:r>
            <w:proofErr w:type="spellStart"/>
            <w:r>
              <w:rPr>
                <w:color w:val="000000"/>
                <w:sz w:val="24"/>
                <w:szCs w:val="24"/>
              </w:rPr>
              <w:t>круглий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стіл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Молоді вчителі</w:t>
            </w:r>
          </w:p>
        </w:tc>
      </w:tr>
      <w:tr w:rsidR="007719BC" w:rsidTr="007719BC">
        <w:trPr>
          <w:trHeight w:val="3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x-none"/>
              </w:rPr>
            </w:pPr>
            <w:r>
              <w:rPr>
                <w:color w:val="000000"/>
                <w:sz w:val="24"/>
                <w:szCs w:val="24"/>
                <w:lang w:val="x-none"/>
              </w:rPr>
              <w:t>Заняття 4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 методами </w:t>
            </w:r>
            <w:proofErr w:type="spellStart"/>
            <w:r>
              <w:rPr>
                <w:color w:val="000000"/>
                <w:sz w:val="24"/>
                <w:szCs w:val="24"/>
              </w:rPr>
              <w:t>розв’язування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конфліктних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ситуацій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Майстер-клас</w:t>
            </w:r>
            <w:proofErr w:type="spellEnd"/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B7110C" w:rsidP="00B711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</w:t>
            </w:r>
            <w:proofErr w:type="spellStart"/>
            <w:r w:rsidR="007719BC">
              <w:rPr>
                <w:color w:val="000000"/>
                <w:sz w:val="24"/>
                <w:szCs w:val="24"/>
              </w:rPr>
              <w:t>вітень</w:t>
            </w:r>
            <w:proofErr w:type="spellEnd"/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Заступник директора з</w:t>
            </w:r>
            <w:r w:rsidR="00E71F9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НВР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Організація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науково-дослідницької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роботи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учнів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Евристична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бесіда</w:t>
            </w:r>
            <w:proofErr w:type="spellEnd"/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Вчителі-наставники</w:t>
            </w:r>
          </w:p>
        </w:tc>
      </w:tr>
      <w:tr w:rsidR="007719BC" w:rsidTr="007719BC">
        <w:trPr>
          <w:trHeight w:val="60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Складання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завдань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для І </w:t>
            </w:r>
            <w:proofErr w:type="spellStart"/>
            <w:r>
              <w:rPr>
                <w:color w:val="000000"/>
                <w:sz w:val="24"/>
                <w:szCs w:val="24"/>
              </w:rPr>
              <w:t>етапу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Всеукраїнських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олімпіад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>
              <w:rPr>
                <w:color w:val="000000"/>
                <w:sz w:val="24"/>
                <w:szCs w:val="24"/>
              </w:rPr>
              <w:t>базових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дисциплін</w:t>
            </w:r>
            <w:proofErr w:type="spell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Практична робота</w:t>
            </w:r>
          </w:p>
          <w:p w:rsidR="007719BC" w:rsidRDefault="007719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9BC" w:rsidRDefault="007719BC">
            <w:pPr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BC" w:rsidRPr="00B7110C" w:rsidRDefault="00B711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Вчителі-наставники</w:t>
            </w:r>
          </w:p>
        </w:tc>
      </w:tr>
    </w:tbl>
    <w:p w:rsidR="007719BC" w:rsidRDefault="007719BC" w:rsidP="00771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9BC" w:rsidRDefault="007719BC" w:rsidP="00771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0"/>
      </w:tblGrid>
      <w:tr w:rsidR="00B7110C" w:rsidTr="00B7110C">
        <w:trPr>
          <w:trHeight w:val="841"/>
        </w:trPr>
        <w:tc>
          <w:tcPr>
            <w:tcW w:w="3240" w:type="dxa"/>
          </w:tcPr>
          <w:p w:rsidR="00B7110C" w:rsidRDefault="00B7110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719BC" w:rsidRDefault="007719BC" w:rsidP="007719BC">
      <w:pPr>
        <w:widowControl w:val="0"/>
        <w:tabs>
          <w:tab w:val="left" w:pos="4140"/>
          <w:tab w:val="right" w:pos="5400"/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x-none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9BC" w:rsidRDefault="007719BC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3630" w:rsidRPr="00865EF1" w:rsidRDefault="00623630" w:rsidP="00A556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3630" w:rsidRPr="00865EF1" w:rsidSect="00865EF1">
      <w:pgSz w:w="11906" w:h="16838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D01" w:rsidRDefault="003C0D01" w:rsidP="00F74E09">
      <w:pPr>
        <w:spacing w:after="0" w:line="240" w:lineRule="auto"/>
      </w:pPr>
      <w:r>
        <w:separator/>
      </w:r>
    </w:p>
  </w:endnote>
  <w:endnote w:type="continuationSeparator" w:id="0">
    <w:p w:rsidR="003C0D01" w:rsidRDefault="003C0D01" w:rsidP="00F7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D01" w:rsidRDefault="003C0D01" w:rsidP="00F74E09">
      <w:pPr>
        <w:spacing w:after="0" w:line="240" w:lineRule="auto"/>
      </w:pPr>
      <w:r>
        <w:separator/>
      </w:r>
    </w:p>
  </w:footnote>
  <w:footnote w:type="continuationSeparator" w:id="0">
    <w:p w:rsidR="003C0D01" w:rsidRDefault="003C0D01" w:rsidP="00F74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E7A"/>
    <w:multiLevelType w:val="hybridMultilevel"/>
    <w:tmpl w:val="DA3858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BC8D"/>
    <w:multiLevelType w:val="multilevel"/>
    <w:tmpl w:val="6F8984E8"/>
    <w:lvl w:ilvl="0">
      <w:start w:val="1"/>
      <w:numFmt w:val="decimal"/>
      <w:lvlText w:val="%1."/>
      <w:lvlJc w:val="left"/>
      <w:pPr>
        <w:tabs>
          <w:tab w:val="num" w:pos="285"/>
        </w:tabs>
        <w:ind w:firstLine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firstLine="705"/>
      </w:pPr>
      <w:rPr>
        <w:rFonts w:ascii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14AB7EAB"/>
    <w:multiLevelType w:val="multilevel"/>
    <w:tmpl w:val="2239A6EE"/>
    <w:lvl w:ilvl="0">
      <w:start w:val="1"/>
      <w:numFmt w:val="decimal"/>
      <w:lvlText w:val="3.%1.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14C747D4"/>
    <w:multiLevelType w:val="multilevel"/>
    <w:tmpl w:val="4923A4C3"/>
    <w:lvl w:ilvl="0">
      <w:start w:val="1"/>
      <w:numFmt w:val="decimal"/>
      <w:lvlText w:val="5.%1.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203D41D6"/>
    <w:multiLevelType w:val="multilevel"/>
    <w:tmpl w:val="3B4C285D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5" w15:restartNumberingAfterBreak="0">
    <w:nsid w:val="2897822E"/>
    <w:multiLevelType w:val="multilevel"/>
    <w:tmpl w:val="18F36ED5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6" w15:restartNumberingAfterBreak="0">
    <w:nsid w:val="292536E9"/>
    <w:multiLevelType w:val="hybridMultilevel"/>
    <w:tmpl w:val="A16E873C"/>
    <w:lvl w:ilvl="0" w:tplc="88438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1F20D"/>
    <w:multiLevelType w:val="multilevel"/>
    <w:tmpl w:val="631A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190"/>
        </w:tabs>
        <w:ind w:left="2190" w:hanging="1125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535"/>
        </w:tabs>
        <w:ind w:left="2535" w:hanging="1125"/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125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125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5"/>
        </w:tabs>
        <w:ind w:left="4245" w:hanging="1440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0"/>
        </w:tabs>
        <w:ind w:left="4950" w:hanging="180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8" w15:restartNumberingAfterBreak="0">
    <w:nsid w:val="344D2B14"/>
    <w:multiLevelType w:val="hybridMultilevel"/>
    <w:tmpl w:val="0FEAD666"/>
    <w:lvl w:ilvl="0" w:tplc="C5500D86">
      <w:start w:val="4"/>
      <w:numFmt w:val="bullet"/>
      <w:lvlText w:val="-"/>
      <w:lvlJc w:val="left"/>
      <w:pPr>
        <w:ind w:left="238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9" w15:restartNumberingAfterBreak="0">
    <w:nsid w:val="4097BB27"/>
    <w:multiLevelType w:val="multilevel"/>
    <w:tmpl w:val="75AB1F07"/>
    <w:lvl w:ilvl="0">
      <w:start w:val="1"/>
      <w:numFmt w:val="decimal"/>
      <w:lvlText w:val="5.%1."/>
      <w:lvlJc w:val="left"/>
      <w:pPr>
        <w:tabs>
          <w:tab w:val="num" w:pos="15"/>
        </w:tabs>
        <w:ind w:left="15" w:firstLine="105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453F3853"/>
    <w:multiLevelType w:val="multilevel"/>
    <w:tmpl w:val="2D22DEF8"/>
    <w:lvl w:ilvl="0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/>
        <w:sz w:val="24"/>
        <w:szCs w:val="24"/>
      </w:rPr>
    </w:lvl>
  </w:abstractNum>
  <w:abstractNum w:abstractNumId="11" w15:restartNumberingAfterBreak="0">
    <w:nsid w:val="4CFF16CB"/>
    <w:multiLevelType w:val="hybridMultilevel"/>
    <w:tmpl w:val="01F8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B4A98"/>
    <w:multiLevelType w:val="multilevel"/>
    <w:tmpl w:val="2AE62484"/>
    <w:lvl w:ilvl="0">
      <w:numFmt w:val="bullet"/>
      <w:lvlText w:val=""/>
      <w:lvlJc w:val="left"/>
      <w:pPr>
        <w:tabs>
          <w:tab w:val="num" w:pos="465"/>
        </w:tabs>
        <w:ind w:left="465" w:hanging="36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/>
        <w:sz w:val="24"/>
        <w:szCs w:val="24"/>
      </w:rPr>
    </w:lvl>
  </w:abstractNum>
  <w:abstractNum w:abstractNumId="13" w15:restartNumberingAfterBreak="0">
    <w:nsid w:val="5437ECC1"/>
    <w:multiLevelType w:val="multilevel"/>
    <w:tmpl w:val="2605E759"/>
    <w:lvl w:ilvl="0">
      <w:start w:val="1"/>
      <w:numFmt w:val="decimal"/>
      <w:lvlText w:val="%1."/>
      <w:lvlJc w:val="left"/>
      <w:pPr>
        <w:tabs>
          <w:tab w:val="num" w:pos="930"/>
        </w:tabs>
        <w:ind w:firstLine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57E9B3F4"/>
    <w:multiLevelType w:val="multilevel"/>
    <w:tmpl w:val="79D8E330"/>
    <w:lvl w:ilvl="0">
      <w:start w:val="1"/>
      <w:numFmt w:val="decimal"/>
      <w:lvlText w:val="4.%1.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5AD7354E"/>
    <w:multiLevelType w:val="hybridMultilevel"/>
    <w:tmpl w:val="C9A098B4"/>
    <w:lvl w:ilvl="0" w:tplc="3DEAC83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16D2D"/>
    <w:multiLevelType w:val="hybridMultilevel"/>
    <w:tmpl w:val="4A54D128"/>
    <w:lvl w:ilvl="0" w:tplc="52257246">
      <w:start w:val="1"/>
      <w:numFmt w:val="decimal"/>
      <w:lvlText w:val="%1."/>
      <w:lvlJc w:val="left"/>
      <w:pPr>
        <w:ind w:left="720" w:hanging="360"/>
      </w:pPr>
    </w:lvl>
    <w:lvl w:ilvl="1" w:tplc="52257246" w:tentative="1">
      <w:start w:val="1"/>
      <w:numFmt w:val="lowerLetter"/>
      <w:lvlText w:val="%2."/>
      <w:lvlJc w:val="left"/>
      <w:pPr>
        <w:ind w:left="1440" w:hanging="360"/>
      </w:pPr>
    </w:lvl>
    <w:lvl w:ilvl="2" w:tplc="52257246" w:tentative="1">
      <w:start w:val="1"/>
      <w:numFmt w:val="lowerRoman"/>
      <w:lvlText w:val="%3."/>
      <w:lvlJc w:val="right"/>
      <w:pPr>
        <w:ind w:left="2160" w:hanging="180"/>
      </w:pPr>
    </w:lvl>
    <w:lvl w:ilvl="3" w:tplc="52257246" w:tentative="1">
      <w:start w:val="1"/>
      <w:numFmt w:val="decimal"/>
      <w:lvlText w:val="%4."/>
      <w:lvlJc w:val="left"/>
      <w:pPr>
        <w:ind w:left="2880" w:hanging="360"/>
      </w:pPr>
    </w:lvl>
    <w:lvl w:ilvl="4" w:tplc="52257246" w:tentative="1">
      <w:start w:val="1"/>
      <w:numFmt w:val="lowerLetter"/>
      <w:lvlText w:val="%5."/>
      <w:lvlJc w:val="left"/>
      <w:pPr>
        <w:ind w:left="3600" w:hanging="360"/>
      </w:pPr>
    </w:lvl>
    <w:lvl w:ilvl="5" w:tplc="52257246" w:tentative="1">
      <w:start w:val="1"/>
      <w:numFmt w:val="lowerRoman"/>
      <w:lvlText w:val="%6."/>
      <w:lvlJc w:val="right"/>
      <w:pPr>
        <w:ind w:left="4320" w:hanging="180"/>
      </w:pPr>
    </w:lvl>
    <w:lvl w:ilvl="6" w:tplc="52257246" w:tentative="1">
      <w:start w:val="1"/>
      <w:numFmt w:val="decimal"/>
      <w:lvlText w:val="%7."/>
      <w:lvlJc w:val="left"/>
      <w:pPr>
        <w:ind w:left="5040" w:hanging="360"/>
      </w:pPr>
    </w:lvl>
    <w:lvl w:ilvl="7" w:tplc="52257246" w:tentative="1">
      <w:start w:val="1"/>
      <w:numFmt w:val="lowerLetter"/>
      <w:lvlText w:val="%8."/>
      <w:lvlJc w:val="left"/>
      <w:pPr>
        <w:ind w:left="5760" w:hanging="360"/>
      </w:pPr>
    </w:lvl>
    <w:lvl w:ilvl="8" w:tplc="52257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3943"/>
    <w:multiLevelType w:val="multilevel"/>
    <w:tmpl w:val="DA72D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8" w15:restartNumberingAfterBreak="0">
    <w:nsid w:val="5CF315C9"/>
    <w:multiLevelType w:val="hybridMultilevel"/>
    <w:tmpl w:val="EB18BA62"/>
    <w:lvl w:ilvl="0" w:tplc="65748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606FF"/>
    <w:multiLevelType w:val="multilevel"/>
    <w:tmpl w:val="36AB9AFF"/>
    <w:lvl w:ilvl="0">
      <w:numFmt w:val="bullet"/>
      <w:lvlText w:val=""/>
      <w:lvlJc w:val="left"/>
      <w:pPr>
        <w:tabs>
          <w:tab w:val="num" w:pos="390"/>
        </w:tabs>
        <w:ind w:left="390" w:hanging="36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0" w15:restartNumberingAfterBreak="0">
    <w:nsid w:val="690E5CF6"/>
    <w:multiLevelType w:val="multilevel"/>
    <w:tmpl w:val="1CBB89CA"/>
    <w:lvl w:ilvl="0">
      <w:start w:val="1"/>
      <w:numFmt w:val="decimal"/>
      <w:lvlText w:val="5.%1."/>
      <w:lvlJc w:val="left"/>
      <w:pPr>
        <w:tabs>
          <w:tab w:val="num" w:pos="15"/>
        </w:tabs>
        <w:ind w:left="15" w:firstLine="105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BA97873"/>
    <w:multiLevelType w:val="hybridMultilevel"/>
    <w:tmpl w:val="3E06D8F6"/>
    <w:lvl w:ilvl="0" w:tplc="16888531">
      <w:start w:val="1"/>
      <w:numFmt w:val="decimal"/>
      <w:lvlText w:val="%1."/>
      <w:lvlJc w:val="left"/>
      <w:pPr>
        <w:ind w:left="720" w:hanging="360"/>
      </w:pPr>
    </w:lvl>
    <w:lvl w:ilvl="1" w:tplc="16888531" w:tentative="1">
      <w:start w:val="1"/>
      <w:numFmt w:val="lowerLetter"/>
      <w:lvlText w:val="%2."/>
      <w:lvlJc w:val="left"/>
      <w:pPr>
        <w:ind w:left="1440" w:hanging="360"/>
      </w:pPr>
    </w:lvl>
    <w:lvl w:ilvl="2" w:tplc="16888531" w:tentative="1">
      <w:start w:val="1"/>
      <w:numFmt w:val="lowerRoman"/>
      <w:lvlText w:val="%3."/>
      <w:lvlJc w:val="right"/>
      <w:pPr>
        <w:ind w:left="2160" w:hanging="180"/>
      </w:pPr>
    </w:lvl>
    <w:lvl w:ilvl="3" w:tplc="16888531" w:tentative="1">
      <w:start w:val="1"/>
      <w:numFmt w:val="decimal"/>
      <w:lvlText w:val="%4."/>
      <w:lvlJc w:val="left"/>
      <w:pPr>
        <w:ind w:left="2880" w:hanging="360"/>
      </w:pPr>
    </w:lvl>
    <w:lvl w:ilvl="4" w:tplc="16888531" w:tentative="1">
      <w:start w:val="1"/>
      <w:numFmt w:val="lowerLetter"/>
      <w:lvlText w:val="%5."/>
      <w:lvlJc w:val="left"/>
      <w:pPr>
        <w:ind w:left="3600" w:hanging="360"/>
      </w:pPr>
    </w:lvl>
    <w:lvl w:ilvl="5" w:tplc="16888531" w:tentative="1">
      <w:start w:val="1"/>
      <w:numFmt w:val="lowerRoman"/>
      <w:lvlText w:val="%6."/>
      <w:lvlJc w:val="right"/>
      <w:pPr>
        <w:ind w:left="4320" w:hanging="180"/>
      </w:pPr>
    </w:lvl>
    <w:lvl w:ilvl="6" w:tplc="16888531" w:tentative="1">
      <w:start w:val="1"/>
      <w:numFmt w:val="decimal"/>
      <w:lvlText w:val="%7."/>
      <w:lvlJc w:val="left"/>
      <w:pPr>
        <w:ind w:left="5040" w:hanging="360"/>
      </w:pPr>
    </w:lvl>
    <w:lvl w:ilvl="7" w:tplc="16888531" w:tentative="1">
      <w:start w:val="1"/>
      <w:numFmt w:val="lowerLetter"/>
      <w:lvlText w:val="%8."/>
      <w:lvlJc w:val="left"/>
      <w:pPr>
        <w:ind w:left="5760" w:hanging="360"/>
      </w:pPr>
    </w:lvl>
    <w:lvl w:ilvl="8" w:tplc="168885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0B0FB"/>
    <w:multiLevelType w:val="multilevel"/>
    <w:tmpl w:val="040719CB"/>
    <w:lvl w:ilvl="0">
      <w:start w:val="1"/>
      <w:numFmt w:val="decimal"/>
      <w:lvlText w:val="5.%1.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75354500"/>
    <w:multiLevelType w:val="multilevel"/>
    <w:tmpl w:val="753FE9CC"/>
    <w:lvl w:ilvl="0">
      <w:numFmt w:val="bullet"/>
      <w:lvlText w:val="o"/>
      <w:lvlJc w:val="left"/>
      <w:pPr>
        <w:tabs>
          <w:tab w:val="num" w:pos="720"/>
        </w:tabs>
        <w:ind w:left="720" w:firstLine="705"/>
      </w:pPr>
      <w:rPr>
        <w:rFonts w:ascii="Courier New" w:hAnsi="Courier New" w:cs="Courier New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4" w15:restartNumberingAfterBreak="0">
    <w:nsid w:val="77A5B219"/>
    <w:multiLevelType w:val="multilevel"/>
    <w:tmpl w:val="0C96AED1"/>
    <w:lvl w:ilvl="0">
      <w:numFmt w:val="bullet"/>
      <w:lvlText w:val=""/>
      <w:lvlJc w:val="left"/>
      <w:pPr>
        <w:tabs>
          <w:tab w:val="num" w:pos="465"/>
        </w:tabs>
        <w:ind w:left="465" w:hanging="360"/>
      </w:pPr>
      <w:rPr>
        <w:rFonts w:ascii="Symbol" w:hAnsi="Symbol" w:cs="Symbol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/>
        <w:sz w:val="24"/>
        <w:szCs w:val="24"/>
      </w:rPr>
    </w:lvl>
  </w:abstractNum>
  <w:abstractNum w:abstractNumId="25" w15:restartNumberingAfterBreak="0">
    <w:nsid w:val="7B3C6F04"/>
    <w:multiLevelType w:val="hybridMultilevel"/>
    <w:tmpl w:val="CAE2E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9F9C2"/>
    <w:multiLevelType w:val="multilevel"/>
    <w:tmpl w:val="0B91F926"/>
    <w:lvl w:ilvl="0">
      <w:start w:val="1"/>
      <w:numFmt w:val="decimal"/>
      <w:lvlText w:val="%1."/>
      <w:lvlJc w:val="left"/>
      <w:pPr>
        <w:tabs>
          <w:tab w:val="num" w:pos="1140"/>
        </w:tabs>
        <w:ind w:firstLine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9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51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4"/>
  </w:num>
  <w:num w:numId="2">
    <w:abstractNumId w:val="14"/>
  </w:num>
  <w:num w:numId="3">
    <w:abstractNumId w:val="22"/>
  </w:num>
  <w:num w:numId="4">
    <w:abstractNumId w:val="2"/>
  </w:num>
  <w:num w:numId="5">
    <w:abstractNumId w:val="13"/>
  </w:num>
  <w:num w:numId="6">
    <w:abstractNumId w:val="23"/>
  </w:num>
  <w:num w:numId="7">
    <w:abstractNumId w:val="9"/>
  </w:num>
  <w:num w:numId="8">
    <w:abstractNumId w:val="20"/>
  </w:num>
  <w:num w:numId="9">
    <w:abstractNumId w:val="5"/>
  </w:num>
  <w:num w:numId="10">
    <w:abstractNumId w:val="1"/>
  </w:num>
  <w:num w:numId="11">
    <w:abstractNumId w:val="3"/>
  </w:num>
  <w:num w:numId="12">
    <w:abstractNumId w:val="26"/>
  </w:num>
  <w:num w:numId="13">
    <w:abstractNumId w:val="24"/>
  </w:num>
  <w:num w:numId="14">
    <w:abstractNumId w:val="12"/>
  </w:num>
  <w:num w:numId="15">
    <w:abstractNumId w:val="19"/>
  </w:num>
  <w:num w:numId="16">
    <w:abstractNumId w:val="17"/>
  </w:num>
  <w:num w:numId="17">
    <w:abstractNumId w:val="18"/>
  </w:num>
  <w:num w:numId="18">
    <w:abstractNumId w:val="21"/>
  </w:num>
  <w:num w:numId="19">
    <w:abstractNumId w:val="6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5"/>
  </w:num>
  <w:num w:numId="24">
    <w:abstractNumId w:val="11"/>
  </w:num>
  <w:num w:numId="25">
    <w:abstractNumId w:val="0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860"/>
    <w:rsid w:val="00084FDC"/>
    <w:rsid w:val="00124C70"/>
    <w:rsid w:val="003C0D01"/>
    <w:rsid w:val="00400DE9"/>
    <w:rsid w:val="00403E76"/>
    <w:rsid w:val="00413B3A"/>
    <w:rsid w:val="00461AA1"/>
    <w:rsid w:val="004C59C1"/>
    <w:rsid w:val="00503E76"/>
    <w:rsid w:val="005C5DB7"/>
    <w:rsid w:val="00623630"/>
    <w:rsid w:val="006F2218"/>
    <w:rsid w:val="00743814"/>
    <w:rsid w:val="007719BC"/>
    <w:rsid w:val="007A45AA"/>
    <w:rsid w:val="00860A3D"/>
    <w:rsid w:val="00865EF1"/>
    <w:rsid w:val="00A14AC6"/>
    <w:rsid w:val="00A55614"/>
    <w:rsid w:val="00AC59AE"/>
    <w:rsid w:val="00B7110C"/>
    <w:rsid w:val="00C00884"/>
    <w:rsid w:val="00C86F64"/>
    <w:rsid w:val="00D13E4C"/>
    <w:rsid w:val="00D452A0"/>
    <w:rsid w:val="00E449A5"/>
    <w:rsid w:val="00E71F9B"/>
    <w:rsid w:val="00F36639"/>
    <w:rsid w:val="00F634E4"/>
    <w:rsid w:val="00F65F7E"/>
    <w:rsid w:val="00F74E09"/>
    <w:rsid w:val="00FA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03C21"/>
  <w14:defaultImageDpi w14:val="0"/>
  <w15:docId w15:val="{FC40B568-5D37-4D60-8C30-D44B2532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 текст (приложения)"/>
    <w:basedOn w:val="a"/>
    <w:uiPriority w:val="99"/>
    <w:rsid w:val="007A45AA"/>
    <w:pPr>
      <w:autoSpaceDE w:val="0"/>
      <w:autoSpaceDN w:val="0"/>
      <w:adjustRightInd w:val="0"/>
      <w:spacing w:after="0" w:line="220" w:lineRule="atLeast"/>
      <w:ind w:firstLine="227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val="uk-UA"/>
    </w:rPr>
  </w:style>
  <w:style w:type="character" w:styleId="a4">
    <w:name w:val="Strong"/>
    <w:basedOn w:val="a0"/>
    <w:uiPriority w:val="99"/>
    <w:qFormat/>
    <w:rsid w:val="007A45AA"/>
    <w:rPr>
      <w:rFonts w:cs="Times New Roman"/>
      <w:b/>
      <w:w w:val="100"/>
    </w:rPr>
  </w:style>
  <w:style w:type="paragraph" w:customStyle="1" w:styleId="a5">
    <w:name w:val="Додаток_основной_текст (Додаток)"/>
    <w:basedOn w:val="a"/>
    <w:uiPriority w:val="99"/>
    <w:rsid w:val="00C00884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eastAsia="Times New Roman" w:hAnsi="Cambria" w:cs="Cambria"/>
      <w:color w:val="000000"/>
      <w:sz w:val="19"/>
      <w:szCs w:val="19"/>
      <w:lang w:val="uk-UA" w:eastAsia="en-US"/>
    </w:rPr>
  </w:style>
  <w:style w:type="paragraph" w:styleId="a6">
    <w:name w:val="List Paragraph"/>
    <w:basedOn w:val="a"/>
    <w:uiPriority w:val="34"/>
    <w:qFormat/>
    <w:rsid w:val="00E449A5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TableGrid1">
    <w:name w:val="Table Grid1"/>
    <w:basedOn w:val="a1"/>
    <w:uiPriority w:val="59"/>
    <w:rsid w:val="0077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4C59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4">
    <w:name w:val="Font Style14"/>
    <w:uiPriority w:val="99"/>
    <w:rsid w:val="004C59C1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C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C59C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4C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74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F74E09"/>
  </w:style>
  <w:style w:type="paragraph" w:styleId="ac">
    <w:name w:val="footer"/>
    <w:basedOn w:val="a"/>
    <w:link w:val="ad"/>
    <w:uiPriority w:val="99"/>
    <w:unhideWhenUsed/>
    <w:rsid w:val="00F74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F7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4238</Words>
  <Characters>2417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Полищук Яна</dc:creator>
  <cp:keywords/>
  <dc:description/>
  <cp:lastModifiedBy>user</cp:lastModifiedBy>
  <cp:revision>22</cp:revision>
  <dcterms:created xsi:type="dcterms:W3CDTF">2015-06-17T13:57:00Z</dcterms:created>
  <dcterms:modified xsi:type="dcterms:W3CDTF">2022-09-12T06:32:00Z</dcterms:modified>
</cp:coreProperties>
</file>