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C1" w:rsidRDefault="00084FDC" w:rsidP="004C59C1">
      <w:pPr>
        <w:spacing w:before="87"/>
        <w:ind w:left="328" w:right="6836" w:hanging="72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4C59C1" w:rsidRPr="004C59C1" w:rsidRDefault="004C59C1" w:rsidP="004C59C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9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00A3E1" wp14:editId="1C9BEBB9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3" r="1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9C1" w:rsidRPr="004C59C1" w:rsidRDefault="004C59C1" w:rsidP="004C59C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Рокитнівська селищна рада</w:t>
      </w:r>
    </w:p>
    <w:p w:rsidR="004C59C1" w:rsidRPr="004C59C1" w:rsidRDefault="004C59C1" w:rsidP="004C59C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Рокитнівський ліцей №1</w:t>
      </w:r>
    </w:p>
    <w:p w:rsidR="004C59C1" w:rsidRPr="004C59C1" w:rsidRDefault="004C59C1" w:rsidP="004C5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C1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4C59C1" w:rsidRPr="004C59C1" w:rsidRDefault="004C59C1" w:rsidP="004C59C1">
      <w:pPr>
        <w:pStyle w:val="Style3"/>
        <w:widowControl/>
        <w:tabs>
          <w:tab w:val="left" w:pos="4253"/>
        </w:tabs>
        <w:spacing w:line="648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13</w:t>
      </w:r>
      <w:r w:rsidRPr="004C59C1">
        <w:rPr>
          <w:rStyle w:val="FontStyle14"/>
          <w:sz w:val="28"/>
          <w:szCs w:val="28"/>
        </w:rPr>
        <w:t>.09.2021</w:t>
      </w:r>
      <w:r w:rsidRPr="004C59C1">
        <w:rPr>
          <w:rStyle w:val="FontStyle14"/>
          <w:sz w:val="28"/>
          <w:szCs w:val="28"/>
        </w:rPr>
        <w:tab/>
        <w:t xml:space="preserve">смт Рокитне </w:t>
      </w:r>
      <w:r w:rsidRPr="004C59C1">
        <w:rPr>
          <w:rStyle w:val="FontStyle14"/>
          <w:sz w:val="28"/>
          <w:szCs w:val="28"/>
        </w:rPr>
        <w:tab/>
      </w:r>
      <w:r w:rsidRPr="004C59C1">
        <w:rPr>
          <w:rStyle w:val="FontStyle14"/>
          <w:sz w:val="28"/>
          <w:szCs w:val="28"/>
        </w:rPr>
        <w:tab/>
      </w:r>
      <w:r w:rsidRPr="004C59C1">
        <w:rPr>
          <w:rStyle w:val="FontStyle14"/>
          <w:sz w:val="28"/>
          <w:szCs w:val="28"/>
        </w:rPr>
        <w:tab/>
      </w:r>
      <w:r w:rsidRPr="004C59C1">
        <w:rPr>
          <w:rStyle w:val="FontStyle14"/>
          <w:sz w:val="28"/>
          <w:szCs w:val="28"/>
        </w:rPr>
        <w:tab/>
        <w:t>№</w:t>
      </w:r>
    </w:p>
    <w:p w:rsidR="00A14AC6" w:rsidRPr="00865EF1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59C1" w:rsidRDefault="00FA486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5EF1">
        <w:rPr>
          <w:rFonts w:ascii="Times New Roman" w:hAnsi="Times New Roman" w:cs="Times New Roman"/>
          <w:sz w:val="28"/>
          <w:szCs w:val="28"/>
          <w:lang w:val="uk-UA"/>
        </w:rPr>
        <w:t>Про ор</w:t>
      </w:r>
      <w:r w:rsidR="004C59C1">
        <w:rPr>
          <w:rFonts w:ascii="Times New Roman" w:hAnsi="Times New Roman" w:cs="Times New Roman"/>
          <w:sz w:val="28"/>
          <w:szCs w:val="28"/>
          <w:lang w:val="uk-UA"/>
        </w:rPr>
        <w:t>ганізацію роботи</w:t>
      </w:r>
    </w:p>
    <w:p w:rsidR="004C59C1" w:rsidRDefault="004C59C1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Школи  зростання </w:t>
      </w:r>
    </w:p>
    <w:p w:rsidR="004C59C1" w:rsidRPr="00865EF1" w:rsidRDefault="004C59C1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майстерності </w:t>
      </w:r>
    </w:p>
    <w:p w:rsidR="00A14AC6" w:rsidRPr="00865EF1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4AC6" w:rsidRPr="00865EF1" w:rsidRDefault="00FA4860" w:rsidP="00A5561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EF1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підвищення рівня науково-теоретичних і методичних знань молодих спеціалістів, формування</w:t>
      </w:r>
      <w:r w:rsidRPr="00865EF1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4C59C1">
        <w:rPr>
          <w:rFonts w:ascii="Times New Roman" w:hAnsi="Times New Roman" w:cs="Times New Roman"/>
          <w:sz w:val="28"/>
          <w:szCs w:val="28"/>
          <w:lang w:val="uk-UA"/>
        </w:rPr>
        <w:t xml:space="preserve">ньої педагогічної майстерності </w:t>
      </w:r>
    </w:p>
    <w:p w:rsidR="00A14AC6" w:rsidRPr="00865EF1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AC6" w:rsidRDefault="00FA486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9C1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4C59C1" w:rsidRDefault="004C59C1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9C1" w:rsidRDefault="004C59C1" w:rsidP="004C59C1">
      <w:pPr>
        <w:pStyle w:val="a6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 керівником Школи  зростання  педагогічної майстерності заступника директора з навчально-виховної роботи Суханову Т. А.</w:t>
      </w:r>
    </w:p>
    <w:p w:rsidR="00F74E09" w:rsidRDefault="004C59C1" w:rsidP="004C59C1">
      <w:pPr>
        <w:pStyle w:val="a6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Школу зрос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>тання педагогічної майстерності.</w:t>
      </w:r>
    </w:p>
    <w:p w:rsidR="004C59C1" w:rsidRDefault="00F74E09" w:rsidP="00F74E09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( додаток1)</w:t>
      </w:r>
    </w:p>
    <w:p w:rsidR="004C59C1" w:rsidRPr="004C59C1" w:rsidRDefault="004C59C1" w:rsidP="004C59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15. 09. 2021</w:t>
      </w:r>
    </w:p>
    <w:p w:rsidR="004C59C1" w:rsidRDefault="004C59C1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C59C1">
        <w:rPr>
          <w:rFonts w:ascii="Times New Roman" w:hAnsi="Times New Roman" w:cs="Times New Roman"/>
          <w:sz w:val="28"/>
          <w:szCs w:val="28"/>
          <w:lang w:val="uk-UA"/>
        </w:rPr>
        <w:t>В. Бунько</w:t>
      </w:r>
    </w:p>
    <w:p w:rsidR="00F74E09" w:rsidRDefault="004C59C1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3. Затвердити план роботи Школи зрос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 xml:space="preserve">тання педагогічної майстерності. </w:t>
      </w:r>
    </w:p>
    <w:p w:rsidR="004C59C1" w:rsidRDefault="00F74E09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( додаток 2)</w:t>
      </w:r>
    </w:p>
    <w:p w:rsidR="004C59C1" w:rsidRPr="004C59C1" w:rsidRDefault="004C59C1" w:rsidP="004C59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15. 09. 2021</w:t>
      </w:r>
    </w:p>
    <w:p w:rsidR="004C59C1" w:rsidRDefault="004C59C1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C59C1">
        <w:rPr>
          <w:rFonts w:ascii="Times New Roman" w:hAnsi="Times New Roman" w:cs="Times New Roman"/>
          <w:sz w:val="28"/>
          <w:szCs w:val="28"/>
          <w:lang w:val="uk-UA"/>
        </w:rPr>
        <w:t>В. Бунько</w:t>
      </w:r>
    </w:p>
    <w:p w:rsidR="004C59C1" w:rsidRDefault="004C59C1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4. Призначити наставниками молодих вчителів:</w:t>
      </w:r>
    </w:p>
    <w:p w:rsidR="00860A3D" w:rsidRDefault="00F65F7E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Пахнюк В. В.</w:t>
      </w:r>
      <w:r w:rsidR="00860A3D">
        <w:rPr>
          <w:rFonts w:ascii="Times New Roman" w:hAnsi="Times New Roman" w:cs="Times New Roman"/>
          <w:sz w:val="28"/>
          <w:szCs w:val="28"/>
          <w:lang w:val="uk-UA"/>
        </w:rPr>
        <w:t xml:space="preserve"> – наставник молодого вчителя Барановської Л.К.</w:t>
      </w:r>
    </w:p>
    <w:p w:rsidR="00860A3D" w:rsidRDefault="00F65F7E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Тіт О. П. - </w:t>
      </w:r>
      <w:r w:rsidR="00860A3D" w:rsidRPr="00F65F7E">
        <w:rPr>
          <w:rFonts w:ascii="Times New Roman" w:hAnsi="Times New Roman" w:cs="Times New Roman"/>
          <w:sz w:val="28"/>
          <w:szCs w:val="28"/>
          <w:lang w:val="uk-UA"/>
        </w:rPr>
        <w:t>наставник молодого вчителя Бугайчука Р.С.</w:t>
      </w:r>
    </w:p>
    <w:p w:rsidR="00F65F7E" w:rsidRDefault="00F65F7E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Голиш І. М.  – наставник молодого вчителя Гончар О. П.</w:t>
      </w:r>
    </w:p>
    <w:p w:rsidR="00F65F7E" w:rsidRDefault="00F65F7E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Масовець І. О. – наставник молодого вчителя Богданця С. А.</w:t>
      </w:r>
    </w:p>
    <w:p w:rsidR="00F65F7E" w:rsidRDefault="00F65F7E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Масовець І. О. – наставник молодого вчителя Панька В. М.</w:t>
      </w:r>
    </w:p>
    <w:p w:rsidR="00F65F7E" w:rsidRDefault="00F65F7E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Масовець І. О. – наставник молодого вчителя Гордійчука Д. В.</w:t>
      </w:r>
    </w:p>
    <w:p w:rsidR="00860A3D" w:rsidRPr="00F65F7E" w:rsidRDefault="00860A3D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E09" w:rsidRPr="00F74E09" w:rsidRDefault="00F74E09" w:rsidP="00F74E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E09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Вчителям -н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аставникам :</w:t>
      </w:r>
    </w:p>
    <w:p w:rsid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1F9B">
        <w:rPr>
          <w:rFonts w:ascii="Times New Roman" w:hAnsi="Times New Roman" w:cs="Times New Roman"/>
          <w:sz w:val="28"/>
          <w:szCs w:val="28"/>
          <w:lang w:val="uk-UA"/>
        </w:rPr>
        <w:t>5.1Р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озробити для кожного молодого спеціаліста індивідуальні плани самоосвіти та завдання з урахуванням їхньої теоретичної і методичної підготовки та план індивідуального навчання і стажування</w:t>
      </w:r>
      <w:r w:rsidRPr="00F74E09">
        <w:rPr>
          <w:rFonts w:ascii="Times New Roman" w:hAnsi="Times New Roman" w:cs="Times New Roman"/>
          <w:color w:val="595858"/>
          <w:sz w:val="28"/>
          <w:szCs w:val="28"/>
          <w:lang w:val="uk-UA"/>
        </w:rPr>
        <w:t>.</w:t>
      </w:r>
    </w:p>
    <w:p w:rsidR="00F74E09" w:rsidRP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20. 09. 2021</w:t>
      </w:r>
    </w:p>
    <w:p w:rsidR="00F74E09" w:rsidRP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 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адавати молодим спеціалістам необхідну методичну допомогу </w:t>
      </w:r>
      <w:r w:rsidRPr="00F74E09">
        <w:rPr>
          <w:rFonts w:ascii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з питань 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організації</w:t>
      </w:r>
      <w:r w:rsidRPr="00F74E09">
        <w:rPr>
          <w:rFonts w:ascii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і проведення навчально-виховної роботи з 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учнями, постійно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9C1" w:rsidRDefault="00F74E09" w:rsidP="00F74E09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F74E09" w:rsidRDefault="00F74E09" w:rsidP="00F74E09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Заступнику директора з навчально-методичної роботи Корінь І. М.:</w:t>
      </w:r>
    </w:p>
    <w:p w:rsidR="00A14AC6" w:rsidRP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FA4860" w:rsidRPr="00F74E09">
        <w:rPr>
          <w:rFonts w:ascii="Times New Roman" w:hAnsi="Times New Roman" w:cs="Times New Roman"/>
          <w:sz w:val="28"/>
          <w:szCs w:val="28"/>
          <w:lang w:val="uk-UA"/>
        </w:rPr>
        <w:t>Проводити групові та індивідуальні консультації для молодих спеціалістів з метою надання їм допомоги у вивченні складних для них питань, формування їх педагогічної майстерно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сті.</w:t>
      </w:r>
    </w:p>
    <w:p w:rsidR="00F74E09" w:rsidRPr="00F74E09" w:rsidRDefault="00F74E09" w:rsidP="00F74E09">
      <w:pPr>
        <w:pStyle w:val="a6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A14AC6" w:rsidRPr="00F74E09" w:rsidRDefault="00F74E09" w:rsidP="00F74E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A4860" w:rsidRPr="00F74E09">
        <w:rPr>
          <w:rFonts w:ascii="Times New Roman" w:hAnsi="Times New Roman" w:cs="Times New Roman"/>
          <w:sz w:val="28"/>
          <w:szCs w:val="28"/>
          <w:lang w:val="uk-UA"/>
        </w:rPr>
        <w:t>Контроль за вик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онанням наказу покласти на заступника директора з навчально-методичної роботи Корінь І. М.</w:t>
      </w:r>
    </w:p>
    <w:p w:rsidR="00A14AC6" w:rsidRPr="00865EF1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AC6" w:rsidRPr="005C5DB7" w:rsidRDefault="00F36639" w:rsidP="005C5DB7">
      <w:pPr>
        <w:widowControl w:val="0"/>
        <w:tabs>
          <w:tab w:val="left" w:pos="-6379"/>
          <w:tab w:val="right" w:pos="-2160"/>
          <w:tab w:val="left" w:pos="709"/>
          <w:tab w:val="left" w:pos="3600"/>
          <w:tab w:val="right" w:pos="5400"/>
          <w:tab w:val="left" w:pos="6379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865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</w:t>
      </w:r>
      <w:r w:rsidR="00F74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ліцею</w:t>
      </w:r>
      <w:r w:rsidRPr="00865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74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Василь БУНЬКО</w:t>
      </w:r>
    </w:p>
    <w:p w:rsidR="00A55614" w:rsidRPr="005C5DB7" w:rsidRDefault="00F634E4" w:rsidP="00F634E4">
      <w:pPr>
        <w:tabs>
          <w:tab w:val="left" w:pos="4253"/>
        </w:tabs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З наказом ознайомлені:</w:t>
      </w:r>
      <w:r w:rsidR="00F65F7E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   </w:t>
      </w:r>
      <w:r w:rsidR="00F65F7E" w:rsidRPr="005C5DB7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Голиш І. М.                    </w:t>
      </w:r>
      <w:r w:rsidR="005C5DB7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 </w:t>
      </w:r>
      <w:r w:rsidR="00F65F7E" w:rsidRPr="005C5DB7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Суханова Т. А.</w:t>
      </w:r>
    </w:p>
    <w:p w:rsidR="00F65F7E" w:rsidRPr="005C5DB7" w:rsidRDefault="005C5DB7" w:rsidP="00F65F7E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               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>Гончар О. П.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>Корінь І. М.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              </w:t>
      </w:r>
    </w:p>
    <w:p w:rsidR="00F65F7E" w:rsidRPr="005C5DB7" w:rsidRDefault="00F65F7E" w:rsidP="00F65F7E">
      <w:pPr>
        <w:tabs>
          <w:tab w:val="left" w:pos="270"/>
          <w:tab w:val="left" w:pos="3330"/>
          <w:tab w:val="left" w:pos="4253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  <w:t xml:space="preserve"> </w:t>
      </w:r>
      <w:r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5C5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>Богданець С. А.</w:t>
      </w:r>
      <w:r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  <w:t xml:space="preserve">        </w:t>
      </w:r>
      <w:r w:rsid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  </w:t>
      </w:r>
      <w:r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>Пахнюк В. В.</w:t>
      </w:r>
    </w:p>
    <w:p w:rsidR="005C5DB7" w:rsidRDefault="00F65F7E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5DB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C5DB7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5C5DB7">
        <w:rPr>
          <w:rFonts w:ascii="Times New Roman" w:hAnsi="Times New Roman" w:cs="Times New Roman"/>
          <w:sz w:val="24"/>
          <w:szCs w:val="24"/>
          <w:lang w:val="uk-UA"/>
        </w:rPr>
        <w:t xml:space="preserve">Панько В. М. </w:t>
      </w:r>
      <w:r w:rsidR="005C5D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5C5DB7" w:rsidRPr="005C5DB7">
        <w:rPr>
          <w:rFonts w:ascii="Times New Roman" w:hAnsi="Times New Roman" w:cs="Times New Roman"/>
          <w:sz w:val="24"/>
          <w:szCs w:val="24"/>
          <w:lang w:val="uk-UA"/>
        </w:rPr>
        <w:t>Гордійчук Д. В.</w:t>
      </w:r>
    </w:p>
    <w:p w:rsidR="005C5DB7" w:rsidRDefault="005C5DB7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5C5D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5DB7">
        <w:rPr>
          <w:rFonts w:ascii="Times New Roman" w:hAnsi="Times New Roman" w:cs="Times New Roman"/>
          <w:sz w:val="24"/>
          <w:szCs w:val="24"/>
          <w:lang w:val="uk-UA"/>
        </w:rPr>
        <w:t>Барановська Л. К</w:t>
      </w:r>
      <w:r w:rsidRPr="005C5DB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Тіт О. П.</w:t>
      </w:r>
    </w:p>
    <w:p w:rsidR="00F36639" w:rsidRPr="005C5DB7" w:rsidRDefault="005C5DB7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F65F7E" w:rsidRPr="005C5DB7">
        <w:rPr>
          <w:rFonts w:ascii="Times New Roman" w:hAnsi="Times New Roman" w:cs="Times New Roman"/>
          <w:sz w:val="24"/>
          <w:szCs w:val="24"/>
          <w:lang w:val="uk-UA"/>
        </w:rPr>
        <w:t>Масовець І. О.</w:t>
      </w:r>
    </w:p>
    <w:p w:rsidR="00623630" w:rsidRPr="005C5DB7" w:rsidRDefault="005C5DB7" w:rsidP="005C5DB7">
      <w:pPr>
        <w:widowControl w:val="0"/>
        <w:tabs>
          <w:tab w:val="left" w:pos="709"/>
          <w:tab w:val="left" w:pos="3420"/>
          <w:tab w:val="center" w:pos="4819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</w:p>
    <w:p w:rsidR="005C5DB7" w:rsidRDefault="005C5DB7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5C5DB7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Додаток 1 до наказу</w:t>
      </w:r>
    </w:p>
    <w:p w:rsidR="00F74E09" w:rsidRDefault="00F74E09" w:rsidP="00F74E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від 13. 09. 2021 №</w:t>
      </w:r>
    </w:p>
    <w:p w:rsidR="00B7110C" w:rsidRPr="003F6CB1" w:rsidRDefault="00B7110C" w:rsidP="00B711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3F6CB1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B7110C" w:rsidRDefault="00B7110C" w:rsidP="00B711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Директор  ліцею</w:t>
      </w:r>
    </w:p>
    <w:p w:rsidR="00B7110C" w:rsidRDefault="00B7110C" w:rsidP="00B711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______________В. В. Бунько</w:t>
      </w:r>
    </w:p>
    <w:p w:rsidR="00B7110C" w:rsidRPr="001E489D" w:rsidRDefault="00B7110C" w:rsidP="00B711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«___» ___________ 2021 р.</w:t>
      </w: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110C" w:rsidRDefault="00B7110C" w:rsidP="00F74E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7110C" w:rsidRDefault="00B7110C" w:rsidP="00F74E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23630" w:rsidRPr="00F74E09" w:rsidRDefault="00623630" w:rsidP="00F74E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:rsidR="00623630" w:rsidRPr="00F74E09" w:rsidRDefault="00F74E09" w:rsidP="00F74E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Школу </w:t>
      </w: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зростання педагогічної майстерності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ind w:firstLine="705"/>
        <w:rPr>
          <w:rFonts w:ascii="Times New Roman" w:hAnsi="Times New Roman" w:cs="Times New Roman"/>
          <w:sz w:val="28"/>
          <w:szCs w:val="28"/>
          <w:lang w:val="x-none"/>
        </w:rPr>
      </w:pP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 положення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3630" w:rsidRPr="00F74E09" w:rsidRDefault="00F74E09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майстрерності</w:t>
      </w:r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є складовою системи підвищення фахового рівня та майстерності педагогів.</w:t>
      </w:r>
    </w:p>
    <w:p w:rsidR="00623630" w:rsidRPr="00F74E09" w:rsidRDefault="00F74E09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ола зростання педагогічної майстерності</w:t>
      </w:r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3630" w:rsidRPr="00F74E09">
        <w:rPr>
          <w:rFonts w:ascii="Times New Roman" w:hAnsi="Times New Roman" w:cs="Times New Roman"/>
          <w:sz w:val="28"/>
          <w:szCs w:val="28"/>
        </w:rPr>
        <w:t>— це постійно діюче професійне об’єднання педагогів навчального закладу, які мають</w:t>
      </w:r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 вищу та середню спеціальну освіту, стаж роботи менше трьох років і кваліфікаційну категорію «спеціаліст». 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 і завдання</w:t>
      </w:r>
    </w:p>
    <w:p w:rsidR="00623630" w:rsidRPr="00F74E09" w:rsidRDefault="00F74E09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Мета Школи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— підвищення фахової майстерності молодих спеціалістів, новопризначених педагогів навчального закладу, формування у них високих професійних ідеалів, потреби в постійному саморозвитку й самовдосконаленні.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Основними завд</w:t>
      </w:r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аннями Школи </w:t>
      </w:r>
      <w:r w:rsid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є: 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задоволення потреб педагогів-початківців у неперервній освіті, 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вдосконалення їхньої теоретичної підготовки та фахової майстерності;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вивчення професійних потреб педагогів-початківців;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надання дієвої методичної допомоги педагогам-початківцям; 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Організація роботи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Для організації роботи </w:t>
      </w:r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Школи </w:t>
      </w:r>
      <w:r w:rsid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призначає керівника. Його обирають з-поміж досвідчених педагогів навчального закладу, які мають кваліфікаційну категорію «спеціаліст вищої категорії», педагогічні звання. 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Ке</w:t>
      </w:r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рівник Школи </w:t>
      </w:r>
      <w:r w:rsid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зрастання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складає річний план роботи, який затверджує директор навчального закладу.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Упродовж навчального року провод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ть не менше </w:t>
      </w:r>
      <w:r w:rsidR="00B7110C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10C">
        <w:rPr>
          <w:rFonts w:ascii="Times New Roman" w:hAnsi="Times New Roman" w:cs="Times New Roman"/>
          <w:color w:val="000000"/>
          <w:sz w:val="28"/>
          <w:szCs w:val="28"/>
        </w:rPr>
        <w:t xml:space="preserve">занять Школи 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Основними формами роботи з педагогами-початківцями є: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круглий стіл;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тренінг;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семінар та семінар-практикум;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творчий звіт досвідчених педагогів;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індивідуальна та групова консультація;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майстер-клас;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відкритий урок;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ділова гра;</w:t>
      </w:r>
    </w:p>
    <w:p w:rsidR="00623630" w:rsidRPr="00E71F9B" w:rsidRDefault="00623630" w:rsidP="00E71F9B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дискусія.</w:t>
      </w: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Права слухачів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Брати участь у засі</w:t>
      </w:r>
      <w:r w:rsidR="00B7110C">
        <w:rPr>
          <w:rFonts w:ascii="Times New Roman" w:hAnsi="Times New Roman" w:cs="Times New Roman"/>
          <w:color w:val="000000"/>
          <w:sz w:val="28"/>
          <w:szCs w:val="28"/>
        </w:rPr>
        <w:t xml:space="preserve">даннях Школи </w:t>
      </w:r>
      <w:r w:rsidR="00B7110C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Використовувати матеріальну та науково-методичну базу навчального закладу для самоосвіти.</w:t>
      </w:r>
    </w:p>
    <w:p w:rsidR="00860A3D" w:rsidRPr="00E71F9B" w:rsidRDefault="00623630" w:rsidP="00E71F9B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>Отримувати консультативну до</w:t>
      </w:r>
      <w:r w:rsidR="00E71F9B">
        <w:rPr>
          <w:rFonts w:ascii="Times New Roman" w:hAnsi="Times New Roman" w:cs="Times New Roman"/>
          <w:color w:val="000000"/>
          <w:sz w:val="28"/>
          <w:szCs w:val="28"/>
        </w:rPr>
        <w:t>помогу від педагога-наставника.</w:t>
      </w:r>
    </w:p>
    <w:p w:rsidR="00860A3D" w:rsidRDefault="00860A3D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110C" w:rsidRDefault="00B7110C" w:rsidP="00B711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860A3D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наказу</w:t>
      </w:r>
    </w:p>
    <w:p w:rsidR="00B7110C" w:rsidRDefault="00B7110C" w:rsidP="00B711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від 13. 09. 2021 №</w:t>
      </w:r>
    </w:p>
    <w:p w:rsidR="00B7110C" w:rsidRPr="003F6CB1" w:rsidRDefault="00B7110C" w:rsidP="00B711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</w:t>
      </w:r>
      <w:r w:rsidRPr="003F6CB1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B7110C" w:rsidRDefault="00B7110C" w:rsidP="00B711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Директор  ліцею</w:t>
      </w:r>
    </w:p>
    <w:p w:rsidR="00B7110C" w:rsidRDefault="00B7110C" w:rsidP="00B711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______________В. В. Бунько</w:t>
      </w:r>
    </w:p>
    <w:p w:rsidR="00B7110C" w:rsidRPr="001E489D" w:rsidRDefault="00B7110C" w:rsidP="00B711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«___» ___________ 2021 р.</w:t>
      </w:r>
    </w:p>
    <w:p w:rsidR="00B7110C" w:rsidRDefault="00B7110C" w:rsidP="00B7110C">
      <w:pPr>
        <w:widowControl w:val="0"/>
        <w:tabs>
          <w:tab w:val="left" w:pos="3600"/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7110C" w:rsidRP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ЛАН РОБОТИ</w:t>
      </w:r>
    </w:p>
    <w:p w:rsidR="007719BC" w:rsidRP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1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Школи </w:t>
      </w:r>
      <w:r w:rsidRPr="00B7110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зростання педагогічної майстерності</w:t>
      </w:r>
    </w:p>
    <w:p w:rsidR="007719BC" w:rsidRDefault="007719BC" w:rsidP="00771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3585"/>
        <w:gridCol w:w="2398"/>
        <w:gridCol w:w="1599"/>
        <w:gridCol w:w="2272"/>
      </w:tblGrid>
      <w:tr w:rsidR="007719BC" w:rsidTr="007719BC">
        <w:trPr>
          <w:trHeight w:val="60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Зміст заняття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Форма проведення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Строк проведення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  <w:lang w:val="x-non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x-none"/>
              </w:rPr>
              <w:t>Відповідальні особи</w:t>
            </w:r>
          </w:p>
        </w:tc>
      </w:tr>
      <w:tr w:rsidR="007719BC" w:rsidTr="007719BC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1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Pr="00B7110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Ознайомлення з метою та завд</w:t>
            </w:r>
            <w:r w:rsidR="00B7110C">
              <w:rPr>
                <w:color w:val="000000"/>
                <w:sz w:val="24"/>
                <w:szCs w:val="24"/>
              </w:rPr>
              <w:t xml:space="preserve">аннями Школи </w:t>
            </w:r>
            <w:r w:rsidR="00B7110C">
              <w:rPr>
                <w:color w:val="000000"/>
                <w:sz w:val="24"/>
                <w:szCs w:val="24"/>
                <w:lang w:val="uk-UA"/>
              </w:rPr>
              <w:t>зростання педагогічної майстерності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Бесіда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="007719BC">
              <w:rPr>
                <w:color w:val="000000"/>
                <w:sz w:val="24"/>
                <w:szCs w:val="24"/>
              </w:rPr>
              <w:t>ересень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Заступник директора з НВР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Планування роботи педагога. Навчальні програми з предмета. Шкільна документація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Розповідь з елементами бесіди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Ознайомлення з інструктивно-методичними рекомендаціями щодо вивчення у навчальних закладах предметів інваріантної складової навчального плану в поточному навчальному році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Методична виставка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Складання календарно-тематичного плану з урахуванням особливостей класу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Практична робота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2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Вивчення критеріїв оцінювання навчальних досягнень учнів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Розповідь-практикум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</w:t>
            </w:r>
            <w:r w:rsidR="007719BC">
              <w:rPr>
                <w:color w:val="000000"/>
                <w:sz w:val="24"/>
                <w:szCs w:val="24"/>
              </w:rPr>
              <w:t>истопад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 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Ознайомлення з психолого-педагогічними аспектами адаптації учнів 1-х, 5-х і 10-х класів. Створення ситуації успіху під час роботи з ними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Майстер-клас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Складання алгоритму </w:t>
            </w:r>
            <w:r>
              <w:rPr>
                <w:color w:val="000000"/>
                <w:sz w:val="24"/>
                <w:szCs w:val="24"/>
              </w:rPr>
              <w:lastRenderedPageBreak/>
              <w:t>підготовки конспекту уроку та проведення самоаналізу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Ділова гра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Складання завдань для самостійної контрольної роботи з певної теми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Практична робота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3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Ознайомлення з інтерактивними методами навчання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Розповідь, бесіда, ділова гра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 w:rsidP="00B711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</w:t>
            </w:r>
            <w:r w:rsidR="007719BC">
              <w:rPr>
                <w:color w:val="000000"/>
                <w:sz w:val="24"/>
                <w:szCs w:val="24"/>
              </w:rPr>
              <w:t>ютий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Технологія визначення мети уроку: навчальної, розвивальної, виховної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Практична робота з використанням методу «мозкового штурму»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Відвідування уроку педагога-наставника. Аналізування уроку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Спостереження, «круглий стіл»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Молоді вчителі</w:t>
            </w:r>
          </w:p>
        </w:tc>
      </w:tr>
      <w:tr w:rsidR="007719BC" w:rsidTr="007719BC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4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Ознайомлення з методами розв’язування конфліктних ситуацій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Майстер-клас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 w:rsidP="00B711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</w:t>
            </w:r>
            <w:r w:rsidR="007719BC">
              <w:rPr>
                <w:color w:val="000000"/>
                <w:sz w:val="24"/>
                <w:szCs w:val="24"/>
              </w:rPr>
              <w:t>вітень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Заступник директора з</w:t>
            </w:r>
            <w:r w:rsidR="00E71F9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uk-UA"/>
              </w:rPr>
              <w:t>НВР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Організація науково-дослідницької роботи учнів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Евристична бесіда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Складання завдань для І етапу Всеукраїнських олімпіад з базових дисциплін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Практична робота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</w:tbl>
    <w:p w:rsidR="007719BC" w:rsidRDefault="007719BC" w:rsidP="00771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9BC" w:rsidRDefault="007719BC" w:rsidP="00771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</w:tblGrid>
      <w:tr w:rsidR="00B7110C" w:rsidTr="00B7110C">
        <w:trPr>
          <w:trHeight w:val="841"/>
        </w:trPr>
        <w:tc>
          <w:tcPr>
            <w:tcW w:w="3240" w:type="dxa"/>
          </w:tcPr>
          <w:p w:rsidR="00B7110C" w:rsidRDefault="00B711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719BC" w:rsidRDefault="007719BC" w:rsidP="007719BC">
      <w:pPr>
        <w:widowControl w:val="0"/>
        <w:tabs>
          <w:tab w:val="left" w:pos="4140"/>
          <w:tab w:val="right" w:pos="540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x-none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Pr="00865EF1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3630" w:rsidRPr="00865EF1" w:rsidSect="00865EF1">
      <w:pgSz w:w="11906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A0" w:rsidRDefault="00D452A0" w:rsidP="00F74E09">
      <w:pPr>
        <w:spacing w:after="0" w:line="240" w:lineRule="auto"/>
      </w:pPr>
      <w:r>
        <w:separator/>
      </w:r>
    </w:p>
  </w:endnote>
  <w:endnote w:type="continuationSeparator" w:id="0">
    <w:p w:rsidR="00D452A0" w:rsidRDefault="00D452A0" w:rsidP="00F7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A0" w:rsidRDefault="00D452A0" w:rsidP="00F74E09">
      <w:pPr>
        <w:spacing w:after="0" w:line="240" w:lineRule="auto"/>
      </w:pPr>
      <w:r>
        <w:separator/>
      </w:r>
    </w:p>
  </w:footnote>
  <w:footnote w:type="continuationSeparator" w:id="0">
    <w:p w:rsidR="00D452A0" w:rsidRDefault="00D452A0" w:rsidP="00F7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E7A"/>
    <w:multiLevelType w:val="hybridMultilevel"/>
    <w:tmpl w:val="DA385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BC8D"/>
    <w:multiLevelType w:val="multilevel"/>
    <w:tmpl w:val="6F8984E8"/>
    <w:lvl w:ilvl="0">
      <w:start w:val="1"/>
      <w:numFmt w:val="decimal"/>
      <w:lvlText w:val="%1."/>
      <w:lvlJc w:val="left"/>
      <w:pPr>
        <w:tabs>
          <w:tab w:val="num" w:pos="285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firstLine="705"/>
      </w:pPr>
      <w:rPr>
        <w:rFonts w:ascii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14AB7EAB"/>
    <w:multiLevelType w:val="multilevel"/>
    <w:tmpl w:val="2239A6EE"/>
    <w:lvl w:ilvl="0">
      <w:start w:val="1"/>
      <w:numFmt w:val="decimal"/>
      <w:lvlText w:val="3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4C747D4"/>
    <w:multiLevelType w:val="multilevel"/>
    <w:tmpl w:val="4923A4C3"/>
    <w:lvl w:ilvl="0">
      <w:start w:val="1"/>
      <w:numFmt w:val="decimal"/>
      <w:lvlText w:val="5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203D41D6"/>
    <w:multiLevelType w:val="multilevel"/>
    <w:tmpl w:val="3B4C285D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2897822E"/>
    <w:multiLevelType w:val="multilevel"/>
    <w:tmpl w:val="18F36ED5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292536E9"/>
    <w:multiLevelType w:val="hybridMultilevel"/>
    <w:tmpl w:val="A16E873C"/>
    <w:lvl w:ilvl="0" w:tplc="88438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1F20D"/>
    <w:multiLevelType w:val="multilevel"/>
    <w:tmpl w:val="631A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90"/>
        </w:tabs>
        <w:ind w:left="2190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535"/>
        </w:tabs>
        <w:ind w:left="2535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5"/>
        </w:tabs>
        <w:ind w:left="4245" w:hanging="144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0"/>
        </w:tabs>
        <w:ind w:left="4950" w:hanging="180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8">
    <w:nsid w:val="344D2B14"/>
    <w:multiLevelType w:val="hybridMultilevel"/>
    <w:tmpl w:val="0FEAD666"/>
    <w:lvl w:ilvl="0" w:tplc="C5500D86">
      <w:start w:val="4"/>
      <w:numFmt w:val="bullet"/>
      <w:lvlText w:val="-"/>
      <w:lvlJc w:val="left"/>
      <w:pPr>
        <w:ind w:left="23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>
    <w:nsid w:val="4097BB27"/>
    <w:multiLevelType w:val="multilevel"/>
    <w:tmpl w:val="75AB1F07"/>
    <w:lvl w:ilvl="0">
      <w:start w:val="1"/>
      <w:numFmt w:val="decimal"/>
      <w:lvlText w:val="5.%1."/>
      <w:lvlJc w:val="left"/>
      <w:pPr>
        <w:tabs>
          <w:tab w:val="num" w:pos="15"/>
        </w:tabs>
        <w:ind w:left="15" w:firstLine="10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53F3853"/>
    <w:multiLevelType w:val="multilevel"/>
    <w:tmpl w:val="2D22DEF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4CFF16CB"/>
    <w:multiLevelType w:val="hybridMultilevel"/>
    <w:tmpl w:val="01F8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B4A98"/>
    <w:multiLevelType w:val="multilevel"/>
    <w:tmpl w:val="2AE62484"/>
    <w:lvl w:ilvl="0">
      <w:numFmt w:val="bullet"/>
      <w:lvlText w:val=""/>
      <w:lvlJc w:val="left"/>
      <w:pPr>
        <w:tabs>
          <w:tab w:val="num" w:pos="465"/>
        </w:tabs>
        <w:ind w:left="465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5437ECC1"/>
    <w:multiLevelType w:val="multilevel"/>
    <w:tmpl w:val="2605E759"/>
    <w:lvl w:ilvl="0">
      <w:start w:val="1"/>
      <w:numFmt w:val="decimal"/>
      <w:lvlText w:val="%1."/>
      <w:lvlJc w:val="left"/>
      <w:pPr>
        <w:tabs>
          <w:tab w:val="num" w:pos="93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57E9B3F4"/>
    <w:multiLevelType w:val="multilevel"/>
    <w:tmpl w:val="79D8E330"/>
    <w:lvl w:ilvl="0">
      <w:start w:val="1"/>
      <w:numFmt w:val="decimal"/>
      <w:lvlText w:val="4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B016D2D"/>
    <w:multiLevelType w:val="hybridMultilevel"/>
    <w:tmpl w:val="4A54D128"/>
    <w:lvl w:ilvl="0" w:tplc="52257246">
      <w:start w:val="1"/>
      <w:numFmt w:val="decimal"/>
      <w:lvlText w:val="%1."/>
      <w:lvlJc w:val="left"/>
      <w:pPr>
        <w:ind w:left="720" w:hanging="360"/>
      </w:pPr>
    </w:lvl>
    <w:lvl w:ilvl="1" w:tplc="52257246" w:tentative="1">
      <w:start w:val="1"/>
      <w:numFmt w:val="lowerLetter"/>
      <w:lvlText w:val="%2."/>
      <w:lvlJc w:val="left"/>
      <w:pPr>
        <w:ind w:left="1440" w:hanging="360"/>
      </w:pPr>
    </w:lvl>
    <w:lvl w:ilvl="2" w:tplc="52257246" w:tentative="1">
      <w:start w:val="1"/>
      <w:numFmt w:val="lowerRoman"/>
      <w:lvlText w:val="%3."/>
      <w:lvlJc w:val="right"/>
      <w:pPr>
        <w:ind w:left="2160" w:hanging="180"/>
      </w:pPr>
    </w:lvl>
    <w:lvl w:ilvl="3" w:tplc="52257246" w:tentative="1">
      <w:start w:val="1"/>
      <w:numFmt w:val="decimal"/>
      <w:lvlText w:val="%4."/>
      <w:lvlJc w:val="left"/>
      <w:pPr>
        <w:ind w:left="2880" w:hanging="360"/>
      </w:pPr>
    </w:lvl>
    <w:lvl w:ilvl="4" w:tplc="52257246" w:tentative="1">
      <w:start w:val="1"/>
      <w:numFmt w:val="lowerLetter"/>
      <w:lvlText w:val="%5."/>
      <w:lvlJc w:val="left"/>
      <w:pPr>
        <w:ind w:left="3600" w:hanging="360"/>
      </w:pPr>
    </w:lvl>
    <w:lvl w:ilvl="5" w:tplc="52257246" w:tentative="1">
      <w:start w:val="1"/>
      <w:numFmt w:val="lowerRoman"/>
      <w:lvlText w:val="%6."/>
      <w:lvlJc w:val="right"/>
      <w:pPr>
        <w:ind w:left="4320" w:hanging="180"/>
      </w:pPr>
    </w:lvl>
    <w:lvl w:ilvl="6" w:tplc="52257246" w:tentative="1">
      <w:start w:val="1"/>
      <w:numFmt w:val="decimal"/>
      <w:lvlText w:val="%7."/>
      <w:lvlJc w:val="left"/>
      <w:pPr>
        <w:ind w:left="5040" w:hanging="360"/>
      </w:pPr>
    </w:lvl>
    <w:lvl w:ilvl="7" w:tplc="52257246" w:tentative="1">
      <w:start w:val="1"/>
      <w:numFmt w:val="lowerLetter"/>
      <w:lvlText w:val="%8."/>
      <w:lvlJc w:val="left"/>
      <w:pPr>
        <w:ind w:left="5760" w:hanging="360"/>
      </w:pPr>
    </w:lvl>
    <w:lvl w:ilvl="8" w:tplc="52257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E3943"/>
    <w:multiLevelType w:val="multilevel"/>
    <w:tmpl w:val="DA72D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7">
    <w:nsid w:val="5CF315C9"/>
    <w:multiLevelType w:val="hybridMultilevel"/>
    <w:tmpl w:val="EB18BA62"/>
    <w:lvl w:ilvl="0" w:tplc="65748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606FF"/>
    <w:multiLevelType w:val="multilevel"/>
    <w:tmpl w:val="36AB9AFF"/>
    <w:lvl w:ilvl="0">
      <w:numFmt w:val="bullet"/>
      <w:lvlText w:val=""/>
      <w:lvlJc w:val="left"/>
      <w:pPr>
        <w:tabs>
          <w:tab w:val="num" w:pos="390"/>
        </w:tabs>
        <w:ind w:left="390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9">
    <w:nsid w:val="690E5CF6"/>
    <w:multiLevelType w:val="multilevel"/>
    <w:tmpl w:val="1CBB89CA"/>
    <w:lvl w:ilvl="0">
      <w:start w:val="1"/>
      <w:numFmt w:val="decimal"/>
      <w:lvlText w:val="5.%1."/>
      <w:lvlJc w:val="left"/>
      <w:pPr>
        <w:tabs>
          <w:tab w:val="num" w:pos="15"/>
        </w:tabs>
        <w:ind w:left="15" w:firstLine="10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6BA97873"/>
    <w:multiLevelType w:val="hybridMultilevel"/>
    <w:tmpl w:val="3E06D8F6"/>
    <w:lvl w:ilvl="0" w:tplc="16888531">
      <w:start w:val="1"/>
      <w:numFmt w:val="decimal"/>
      <w:lvlText w:val="%1."/>
      <w:lvlJc w:val="left"/>
      <w:pPr>
        <w:ind w:left="720" w:hanging="360"/>
      </w:pPr>
    </w:lvl>
    <w:lvl w:ilvl="1" w:tplc="16888531" w:tentative="1">
      <w:start w:val="1"/>
      <w:numFmt w:val="lowerLetter"/>
      <w:lvlText w:val="%2."/>
      <w:lvlJc w:val="left"/>
      <w:pPr>
        <w:ind w:left="1440" w:hanging="360"/>
      </w:pPr>
    </w:lvl>
    <w:lvl w:ilvl="2" w:tplc="16888531" w:tentative="1">
      <w:start w:val="1"/>
      <w:numFmt w:val="lowerRoman"/>
      <w:lvlText w:val="%3."/>
      <w:lvlJc w:val="right"/>
      <w:pPr>
        <w:ind w:left="2160" w:hanging="180"/>
      </w:pPr>
    </w:lvl>
    <w:lvl w:ilvl="3" w:tplc="16888531" w:tentative="1">
      <w:start w:val="1"/>
      <w:numFmt w:val="decimal"/>
      <w:lvlText w:val="%4."/>
      <w:lvlJc w:val="left"/>
      <w:pPr>
        <w:ind w:left="2880" w:hanging="360"/>
      </w:pPr>
    </w:lvl>
    <w:lvl w:ilvl="4" w:tplc="16888531" w:tentative="1">
      <w:start w:val="1"/>
      <w:numFmt w:val="lowerLetter"/>
      <w:lvlText w:val="%5."/>
      <w:lvlJc w:val="left"/>
      <w:pPr>
        <w:ind w:left="3600" w:hanging="360"/>
      </w:pPr>
    </w:lvl>
    <w:lvl w:ilvl="5" w:tplc="16888531" w:tentative="1">
      <w:start w:val="1"/>
      <w:numFmt w:val="lowerRoman"/>
      <w:lvlText w:val="%6."/>
      <w:lvlJc w:val="right"/>
      <w:pPr>
        <w:ind w:left="4320" w:hanging="180"/>
      </w:pPr>
    </w:lvl>
    <w:lvl w:ilvl="6" w:tplc="16888531" w:tentative="1">
      <w:start w:val="1"/>
      <w:numFmt w:val="decimal"/>
      <w:lvlText w:val="%7."/>
      <w:lvlJc w:val="left"/>
      <w:pPr>
        <w:ind w:left="5040" w:hanging="360"/>
      </w:pPr>
    </w:lvl>
    <w:lvl w:ilvl="7" w:tplc="16888531" w:tentative="1">
      <w:start w:val="1"/>
      <w:numFmt w:val="lowerLetter"/>
      <w:lvlText w:val="%8."/>
      <w:lvlJc w:val="left"/>
      <w:pPr>
        <w:ind w:left="5760" w:hanging="360"/>
      </w:pPr>
    </w:lvl>
    <w:lvl w:ilvl="8" w:tplc="168885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0B0FB"/>
    <w:multiLevelType w:val="multilevel"/>
    <w:tmpl w:val="040719CB"/>
    <w:lvl w:ilvl="0">
      <w:start w:val="1"/>
      <w:numFmt w:val="decimal"/>
      <w:lvlText w:val="5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75354500"/>
    <w:multiLevelType w:val="multilevel"/>
    <w:tmpl w:val="753FE9CC"/>
    <w:lvl w:ilvl="0">
      <w:numFmt w:val="bullet"/>
      <w:lvlText w:val="o"/>
      <w:lvlJc w:val="left"/>
      <w:pPr>
        <w:tabs>
          <w:tab w:val="num" w:pos="720"/>
        </w:tabs>
        <w:ind w:left="720" w:firstLine="705"/>
      </w:pPr>
      <w:rPr>
        <w:rFonts w:ascii="Courier New" w:hAnsi="Courier New" w:cs="Courier New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3">
    <w:nsid w:val="77A5B219"/>
    <w:multiLevelType w:val="multilevel"/>
    <w:tmpl w:val="0C96AED1"/>
    <w:lvl w:ilvl="0">
      <w:numFmt w:val="bullet"/>
      <w:lvlText w:val=""/>
      <w:lvlJc w:val="left"/>
      <w:pPr>
        <w:tabs>
          <w:tab w:val="num" w:pos="465"/>
        </w:tabs>
        <w:ind w:left="465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/>
        <w:sz w:val="24"/>
        <w:szCs w:val="24"/>
      </w:rPr>
    </w:lvl>
  </w:abstractNum>
  <w:abstractNum w:abstractNumId="24">
    <w:nsid w:val="7B3C6F04"/>
    <w:multiLevelType w:val="hybridMultilevel"/>
    <w:tmpl w:val="CAE2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9F9C2"/>
    <w:multiLevelType w:val="multilevel"/>
    <w:tmpl w:val="0B91F926"/>
    <w:lvl w:ilvl="0">
      <w:start w:val="1"/>
      <w:numFmt w:val="decimal"/>
      <w:lvlText w:val="%1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9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2"/>
  </w:num>
  <w:num w:numId="5">
    <w:abstractNumId w:val="13"/>
  </w:num>
  <w:num w:numId="6">
    <w:abstractNumId w:val="22"/>
  </w:num>
  <w:num w:numId="7">
    <w:abstractNumId w:val="9"/>
  </w:num>
  <w:num w:numId="8">
    <w:abstractNumId w:val="19"/>
  </w:num>
  <w:num w:numId="9">
    <w:abstractNumId w:val="5"/>
  </w:num>
  <w:num w:numId="10">
    <w:abstractNumId w:val="1"/>
  </w:num>
  <w:num w:numId="11">
    <w:abstractNumId w:val="3"/>
  </w:num>
  <w:num w:numId="12">
    <w:abstractNumId w:val="25"/>
  </w:num>
  <w:num w:numId="13">
    <w:abstractNumId w:val="23"/>
  </w:num>
  <w:num w:numId="14">
    <w:abstractNumId w:val="12"/>
  </w:num>
  <w:num w:numId="15">
    <w:abstractNumId w:val="18"/>
  </w:num>
  <w:num w:numId="16">
    <w:abstractNumId w:val="16"/>
  </w:num>
  <w:num w:numId="17">
    <w:abstractNumId w:val="17"/>
  </w:num>
  <w:num w:numId="18">
    <w:abstractNumId w:val="20"/>
  </w:num>
  <w:num w:numId="19">
    <w:abstractNumId w:val="6"/>
  </w:num>
  <w:num w:numId="20">
    <w:abstractNumId w:val="1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1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60"/>
    <w:rsid w:val="00084FDC"/>
    <w:rsid w:val="00400DE9"/>
    <w:rsid w:val="00413B3A"/>
    <w:rsid w:val="004C59C1"/>
    <w:rsid w:val="005C5DB7"/>
    <w:rsid w:val="00623630"/>
    <w:rsid w:val="00743814"/>
    <w:rsid w:val="007719BC"/>
    <w:rsid w:val="007A45AA"/>
    <w:rsid w:val="00860A3D"/>
    <w:rsid w:val="00865EF1"/>
    <w:rsid w:val="00A14AC6"/>
    <w:rsid w:val="00A55614"/>
    <w:rsid w:val="00B7110C"/>
    <w:rsid w:val="00C00884"/>
    <w:rsid w:val="00D13E4C"/>
    <w:rsid w:val="00D452A0"/>
    <w:rsid w:val="00E449A5"/>
    <w:rsid w:val="00E71F9B"/>
    <w:rsid w:val="00F36639"/>
    <w:rsid w:val="00F634E4"/>
    <w:rsid w:val="00F65F7E"/>
    <w:rsid w:val="00F74E09"/>
    <w:rsid w:val="00F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текст (приложения)"/>
    <w:basedOn w:val="a"/>
    <w:uiPriority w:val="99"/>
    <w:rsid w:val="007A45AA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val="uk-UA"/>
    </w:rPr>
  </w:style>
  <w:style w:type="character" w:styleId="a4">
    <w:name w:val="Strong"/>
    <w:basedOn w:val="a0"/>
    <w:uiPriority w:val="99"/>
    <w:qFormat/>
    <w:rsid w:val="007A45AA"/>
    <w:rPr>
      <w:rFonts w:cs="Times New Roman"/>
      <w:b/>
      <w:w w:val="100"/>
    </w:rPr>
  </w:style>
  <w:style w:type="paragraph" w:customStyle="1" w:styleId="a5">
    <w:name w:val="Додаток_основной_текст (Додаток)"/>
    <w:basedOn w:val="a"/>
    <w:uiPriority w:val="99"/>
    <w:rsid w:val="00C00884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eastAsia="Times New Roman" w:hAnsi="Cambria" w:cs="Cambria"/>
      <w:color w:val="000000"/>
      <w:sz w:val="19"/>
      <w:szCs w:val="19"/>
      <w:lang w:val="uk-UA" w:eastAsia="en-US"/>
    </w:rPr>
  </w:style>
  <w:style w:type="paragraph" w:styleId="a6">
    <w:name w:val="List Paragraph"/>
    <w:basedOn w:val="a"/>
    <w:uiPriority w:val="34"/>
    <w:qFormat/>
    <w:rsid w:val="00E449A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TableGrid1">
    <w:name w:val="Table Grid1"/>
    <w:basedOn w:val="a1"/>
    <w:uiPriority w:val="59"/>
    <w:rsid w:val="0077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4C5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4">
    <w:name w:val="Font Style14"/>
    <w:uiPriority w:val="99"/>
    <w:rsid w:val="004C59C1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C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9C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C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4E09"/>
  </w:style>
  <w:style w:type="paragraph" w:styleId="ac">
    <w:name w:val="footer"/>
    <w:basedOn w:val="a"/>
    <w:link w:val="ad"/>
    <w:uiPriority w:val="99"/>
    <w:unhideWhenUsed/>
    <w:rsid w:val="00F7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4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текст (приложения)"/>
    <w:basedOn w:val="a"/>
    <w:uiPriority w:val="99"/>
    <w:rsid w:val="007A45AA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val="uk-UA"/>
    </w:rPr>
  </w:style>
  <w:style w:type="character" w:styleId="a4">
    <w:name w:val="Strong"/>
    <w:basedOn w:val="a0"/>
    <w:uiPriority w:val="99"/>
    <w:qFormat/>
    <w:rsid w:val="007A45AA"/>
    <w:rPr>
      <w:rFonts w:cs="Times New Roman"/>
      <w:b/>
      <w:w w:val="100"/>
    </w:rPr>
  </w:style>
  <w:style w:type="paragraph" w:customStyle="1" w:styleId="a5">
    <w:name w:val="Додаток_основной_текст (Додаток)"/>
    <w:basedOn w:val="a"/>
    <w:uiPriority w:val="99"/>
    <w:rsid w:val="00C00884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eastAsia="Times New Roman" w:hAnsi="Cambria" w:cs="Cambria"/>
      <w:color w:val="000000"/>
      <w:sz w:val="19"/>
      <w:szCs w:val="19"/>
      <w:lang w:val="uk-UA" w:eastAsia="en-US"/>
    </w:rPr>
  </w:style>
  <w:style w:type="paragraph" w:styleId="a6">
    <w:name w:val="List Paragraph"/>
    <w:basedOn w:val="a"/>
    <w:uiPriority w:val="34"/>
    <w:qFormat/>
    <w:rsid w:val="00E449A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TableGrid1">
    <w:name w:val="Table Grid1"/>
    <w:basedOn w:val="a1"/>
    <w:uiPriority w:val="59"/>
    <w:rsid w:val="0077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4C5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4">
    <w:name w:val="Font Style14"/>
    <w:uiPriority w:val="99"/>
    <w:rsid w:val="004C59C1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C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9C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C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4E09"/>
  </w:style>
  <w:style w:type="paragraph" w:styleId="ac">
    <w:name w:val="footer"/>
    <w:basedOn w:val="a"/>
    <w:link w:val="ad"/>
    <w:uiPriority w:val="99"/>
    <w:unhideWhenUsed/>
    <w:rsid w:val="00F7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Яна</dc:creator>
  <cp:keywords/>
  <dc:description/>
  <cp:lastModifiedBy>Пользователь Windows</cp:lastModifiedBy>
  <cp:revision>15</cp:revision>
  <dcterms:created xsi:type="dcterms:W3CDTF">2015-06-17T13:57:00Z</dcterms:created>
  <dcterms:modified xsi:type="dcterms:W3CDTF">2021-09-11T18:41:00Z</dcterms:modified>
</cp:coreProperties>
</file>